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9361" w14:textId="2E5C8749" w:rsidR="00A9204E" w:rsidRPr="0069018D" w:rsidRDefault="00594AA3" w:rsidP="0069018D">
      <w:pPr>
        <w:jc w:val="center"/>
        <w:rPr>
          <w:sz w:val="24"/>
          <w:szCs w:val="24"/>
          <w:u w:val="single"/>
        </w:rPr>
      </w:pPr>
      <w:r w:rsidRPr="0069018D">
        <w:rPr>
          <w:sz w:val="24"/>
          <w:szCs w:val="24"/>
          <w:u w:val="single"/>
        </w:rPr>
        <w:t>CYNGOR CYMUNED LLANFIHANGEL ABERBYTHYCH COMMUNITY COUNCIL</w:t>
      </w:r>
    </w:p>
    <w:p w14:paraId="3585E582" w14:textId="77777777" w:rsidR="00594AA3" w:rsidRPr="0069018D" w:rsidRDefault="00594AA3" w:rsidP="0069018D">
      <w:pPr>
        <w:jc w:val="center"/>
        <w:rPr>
          <w:sz w:val="24"/>
          <w:szCs w:val="24"/>
          <w:u w:val="single"/>
        </w:rPr>
      </w:pPr>
    </w:p>
    <w:p w14:paraId="7A50F1DE" w14:textId="5F4B5682" w:rsidR="00594AA3" w:rsidRPr="0069018D" w:rsidRDefault="00594AA3" w:rsidP="0069018D">
      <w:pPr>
        <w:jc w:val="center"/>
        <w:rPr>
          <w:sz w:val="24"/>
          <w:szCs w:val="24"/>
          <w:u w:val="single"/>
        </w:rPr>
      </w:pPr>
      <w:r w:rsidRPr="0069018D">
        <w:rPr>
          <w:sz w:val="24"/>
          <w:szCs w:val="24"/>
          <w:u w:val="single"/>
        </w:rPr>
        <w:t>RECEIPTS AND PAYMENT ACCOUNT   01.04.202</w:t>
      </w:r>
      <w:r w:rsidR="00876D7B" w:rsidRPr="0069018D">
        <w:rPr>
          <w:sz w:val="24"/>
          <w:szCs w:val="24"/>
          <w:u w:val="single"/>
        </w:rPr>
        <w:t>4</w:t>
      </w:r>
      <w:r w:rsidRPr="0069018D">
        <w:rPr>
          <w:sz w:val="24"/>
          <w:szCs w:val="24"/>
          <w:u w:val="single"/>
        </w:rPr>
        <w:t xml:space="preserve">  -  31.03.202</w:t>
      </w:r>
      <w:r w:rsidR="00876D7B" w:rsidRPr="0069018D">
        <w:rPr>
          <w:sz w:val="24"/>
          <w:szCs w:val="24"/>
          <w:u w:val="single"/>
        </w:rPr>
        <w:t>5</w:t>
      </w:r>
    </w:p>
    <w:p w14:paraId="315AEACD" w14:textId="77777777" w:rsidR="00594AA3" w:rsidRPr="0069018D" w:rsidRDefault="00594AA3" w:rsidP="0069018D">
      <w:pPr>
        <w:jc w:val="center"/>
        <w:rPr>
          <w:sz w:val="24"/>
          <w:szCs w:val="24"/>
          <w:u w:val="single"/>
        </w:rPr>
      </w:pPr>
    </w:p>
    <w:p w14:paraId="67606B5C" w14:textId="37EE2A58" w:rsidR="00594AA3" w:rsidRPr="0069018D" w:rsidRDefault="00594AA3" w:rsidP="0069018D">
      <w:pPr>
        <w:rPr>
          <w:sz w:val="24"/>
          <w:szCs w:val="24"/>
        </w:rPr>
      </w:pPr>
      <w:r w:rsidRPr="0069018D">
        <w:rPr>
          <w:sz w:val="24"/>
          <w:szCs w:val="24"/>
        </w:rPr>
        <w:t>PAYMENTS</w:t>
      </w:r>
      <w:r w:rsidR="00475B0D" w:rsidRPr="0069018D">
        <w:rPr>
          <w:sz w:val="24"/>
          <w:szCs w:val="24"/>
        </w:rPr>
        <w:tab/>
      </w:r>
      <w:r w:rsidR="00475B0D" w:rsidRPr="0069018D">
        <w:rPr>
          <w:sz w:val="24"/>
          <w:szCs w:val="24"/>
        </w:rPr>
        <w:tab/>
      </w:r>
      <w:r w:rsidR="00475B0D" w:rsidRPr="0069018D">
        <w:rPr>
          <w:sz w:val="24"/>
          <w:szCs w:val="24"/>
        </w:rPr>
        <w:tab/>
      </w:r>
      <w:r w:rsidR="00475B0D" w:rsidRPr="0069018D">
        <w:rPr>
          <w:sz w:val="24"/>
          <w:szCs w:val="24"/>
        </w:rPr>
        <w:tab/>
      </w:r>
      <w:r w:rsidR="00475B0D" w:rsidRPr="0069018D">
        <w:rPr>
          <w:sz w:val="24"/>
          <w:szCs w:val="24"/>
        </w:rPr>
        <w:tab/>
      </w:r>
      <w:r w:rsidR="00475B0D" w:rsidRPr="0069018D">
        <w:rPr>
          <w:sz w:val="24"/>
          <w:szCs w:val="24"/>
        </w:rPr>
        <w:tab/>
      </w:r>
      <w:r w:rsidR="00475B0D" w:rsidRPr="0069018D">
        <w:rPr>
          <w:sz w:val="24"/>
          <w:szCs w:val="24"/>
        </w:rPr>
        <w:tab/>
      </w:r>
      <w:r w:rsidR="00603DA2" w:rsidRPr="0069018D">
        <w:rPr>
          <w:sz w:val="24"/>
          <w:szCs w:val="24"/>
        </w:rPr>
        <w:t xml:space="preserve">   </w:t>
      </w:r>
      <w:r w:rsidR="00475B0D" w:rsidRPr="0069018D">
        <w:rPr>
          <w:sz w:val="24"/>
          <w:szCs w:val="24"/>
        </w:rPr>
        <w:t>RECEIPTS</w:t>
      </w:r>
    </w:p>
    <w:p w14:paraId="1F7012E2" w14:textId="77777777" w:rsidR="00603DA2" w:rsidRPr="0069018D" w:rsidRDefault="00603DA2" w:rsidP="0069018D">
      <w:pPr>
        <w:rPr>
          <w:sz w:val="24"/>
          <w:szCs w:val="24"/>
        </w:rPr>
      </w:pPr>
    </w:p>
    <w:p w14:paraId="29610431" w14:textId="40258F44" w:rsidR="00B43D0D" w:rsidRPr="0069018D" w:rsidRDefault="00603DA2" w:rsidP="0069018D">
      <w:pPr>
        <w:rPr>
          <w:sz w:val="24"/>
          <w:szCs w:val="24"/>
        </w:rPr>
      </w:pPr>
      <w:r w:rsidRPr="0069018D">
        <w:rPr>
          <w:sz w:val="24"/>
          <w:szCs w:val="24"/>
        </w:rPr>
        <w:t xml:space="preserve">                                                                                 £                                                                                                     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3828"/>
        <w:gridCol w:w="1864"/>
      </w:tblGrid>
      <w:tr w:rsidR="0069018D" w:rsidRPr="0069018D" w14:paraId="5B5A97E3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2C3F4BD" w14:textId="4BE54A96" w:rsidR="00B43D0D" w:rsidRPr="0069018D" w:rsidRDefault="00B43D0D" w:rsidP="0069018D">
            <w:pPr>
              <w:rPr>
                <w:sz w:val="24"/>
                <w:szCs w:val="24"/>
              </w:rPr>
            </w:pPr>
            <w:proofErr w:type="spellStart"/>
            <w:r w:rsidRPr="0069018D">
              <w:rPr>
                <w:sz w:val="24"/>
                <w:szCs w:val="24"/>
              </w:rPr>
              <w:t>Carms</w:t>
            </w:r>
            <w:proofErr w:type="spellEnd"/>
            <w:r w:rsidRPr="0069018D">
              <w:rPr>
                <w:sz w:val="24"/>
                <w:szCs w:val="24"/>
              </w:rPr>
              <w:t xml:space="preserve"> CC Light bulb replacement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90E5DB" w14:textId="7F24EBFF" w:rsidR="00B43D0D" w:rsidRPr="0069018D" w:rsidRDefault="00B43D0D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2418.60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BCECB50" w14:textId="0FB5E5B8" w:rsidR="00B43D0D" w:rsidRPr="0069018D" w:rsidRDefault="00FD54BA" w:rsidP="0069018D">
            <w:pPr>
              <w:tabs>
                <w:tab w:val="left" w:pos="695"/>
              </w:tabs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 xml:space="preserve">              </w:t>
            </w:r>
            <w:r w:rsidR="00B43D0D" w:rsidRPr="0069018D">
              <w:rPr>
                <w:sz w:val="24"/>
                <w:szCs w:val="24"/>
              </w:rPr>
              <w:t>Precept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75AA437" w14:textId="7E8369C0" w:rsidR="00B43D0D" w:rsidRPr="0069018D" w:rsidRDefault="00615C3B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20405</w:t>
            </w:r>
            <w:r w:rsidR="00B43D0D" w:rsidRPr="0069018D">
              <w:rPr>
                <w:sz w:val="24"/>
                <w:szCs w:val="24"/>
              </w:rPr>
              <w:t>.00</w:t>
            </w:r>
          </w:p>
        </w:tc>
      </w:tr>
      <w:tr w:rsidR="0069018D" w:rsidRPr="0069018D" w14:paraId="5C4BBCDA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8F5AD8E" w14:textId="62BD4AC0" w:rsidR="00B43D0D" w:rsidRPr="0069018D" w:rsidRDefault="00B43D0D" w:rsidP="0069018D">
            <w:pPr>
              <w:rPr>
                <w:sz w:val="24"/>
                <w:szCs w:val="24"/>
              </w:rPr>
            </w:pPr>
            <w:proofErr w:type="spellStart"/>
            <w:r w:rsidRPr="0069018D">
              <w:rPr>
                <w:sz w:val="24"/>
                <w:szCs w:val="24"/>
              </w:rPr>
              <w:t>Carms</w:t>
            </w:r>
            <w:proofErr w:type="spellEnd"/>
            <w:r w:rsidRPr="0069018D">
              <w:rPr>
                <w:sz w:val="24"/>
                <w:szCs w:val="24"/>
              </w:rPr>
              <w:t xml:space="preserve"> CC Lighting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0FDED9" w14:textId="103F6285" w:rsidR="00B43D0D" w:rsidRPr="0069018D" w:rsidRDefault="00FD291B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6307.53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E528DD" w14:textId="0619E50F" w:rsidR="00B43D0D" w:rsidRPr="0069018D" w:rsidRDefault="00615C3B" w:rsidP="0069018D">
            <w:pPr>
              <w:ind w:right="-1812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 xml:space="preserve">              Natural Resource Wales                                                       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55D6DD8" w14:textId="3A817EEA" w:rsidR="00B43D0D" w:rsidRPr="0069018D" w:rsidRDefault="00615C3B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1100.00</w:t>
            </w:r>
          </w:p>
        </w:tc>
      </w:tr>
      <w:tr w:rsidR="0069018D" w:rsidRPr="0069018D" w14:paraId="0A966841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1903690" w14:textId="2032E1E1" w:rsidR="00B43D0D" w:rsidRPr="0069018D" w:rsidRDefault="00B43D0D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Insurance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8A0928" w14:textId="7D9DDE9A" w:rsidR="00B43D0D" w:rsidRPr="0069018D" w:rsidRDefault="00FD291B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390.00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E8E0B04" w14:textId="77C85459" w:rsidR="00B43D0D" w:rsidRPr="0069018D" w:rsidRDefault="00615C3B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 xml:space="preserve">        </w:t>
            </w:r>
            <w:r w:rsidR="00CE4337" w:rsidRPr="0069018D">
              <w:rPr>
                <w:sz w:val="24"/>
                <w:szCs w:val="24"/>
              </w:rPr>
              <w:t xml:space="preserve"> </w:t>
            </w:r>
            <w:r w:rsidRPr="0069018D">
              <w:rPr>
                <w:sz w:val="24"/>
                <w:szCs w:val="24"/>
              </w:rPr>
              <w:t xml:space="preserve">     VAT</w:t>
            </w:r>
            <w:r w:rsidR="001A7C30" w:rsidRPr="0069018D">
              <w:rPr>
                <w:sz w:val="24"/>
                <w:szCs w:val="24"/>
              </w:rPr>
              <w:t xml:space="preserve"> 2022/2023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A4956DF" w14:textId="236BF13D" w:rsidR="00B43D0D" w:rsidRPr="0069018D" w:rsidRDefault="001A7C30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1147.64</w:t>
            </w:r>
          </w:p>
        </w:tc>
      </w:tr>
      <w:tr w:rsidR="0069018D" w:rsidRPr="0069018D" w14:paraId="37546D27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B17C73A" w14:textId="4CCB1D84" w:rsidR="00B43D0D" w:rsidRPr="0069018D" w:rsidRDefault="00B43D0D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Subscriptions</w:t>
            </w:r>
            <w:r w:rsidRPr="0069018D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42E62B" w14:textId="38574F4B" w:rsidR="00B43D0D" w:rsidRPr="0069018D" w:rsidRDefault="00B17D17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61</w:t>
            </w:r>
            <w:r w:rsidR="00CE6020" w:rsidRPr="0069018D">
              <w:rPr>
                <w:sz w:val="24"/>
                <w:szCs w:val="24"/>
              </w:rPr>
              <w:t>0</w:t>
            </w:r>
            <w:r w:rsidRPr="0069018D">
              <w:rPr>
                <w:sz w:val="24"/>
                <w:szCs w:val="24"/>
              </w:rPr>
              <w:t>.12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384E141" w14:textId="2BE249BC" w:rsidR="00B43D0D" w:rsidRPr="0069018D" w:rsidRDefault="001A7C30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 xml:space="preserve">              VAT 2023/2024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BC24818" w14:textId="39439F4D" w:rsidR="00B43D0D" w:rsidRPr="0069018D" w:rsidRDefault="001A7C30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417.71</w:t>
            </w:r>
          </w:p>
        </w:tc>
      </w:tr>
      <w:tr w:rsidR="0069018D" w:rsidRPr="0069018D" w14:paraId="28417B76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D2D5AF8" w14:textId="3FA6468F" w:rsidR="00B43D0D" w:rsidRPr="0069018D" w:rsidRDefault="00B43D0D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Audit Fees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078A67" w14:textId="2E995B04" w:rsidR="00B43D0D" w:rsidRPr="0069018D" w:rsidRDefault="00133C9E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947.70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C554EA2" w14:textId="77777777" w:rsidR="00B43D0D" w:rsidRPr="0069018D" w:rsidRDefault="00B43D0D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FB6860D" w14:textId="1C219AFC" w:rsidR="00B43D0D" w:rsidRPr="0069018D" w:rsidRDefault="001B7F0E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 xml:space="preserve"> </w:t>
            </w:r>
          </w:p>
        </w:tc>
      </w:tr>
      <w:tr w:rsidR="0069018D" w:rsidRPr="0069018D" w14:paraId="67163C10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F98EE41" w14:textId="685658D9" w:rsidR="00B43D0D" w:rsidRPr="0069018D" w:rsidRDefault="00B43D0D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Hall Hire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F9183E" w14:textId="15F65D9E" w:rsidR="00B43D0D" w:rsidRPr="0069018D" w:rsidRDefault="00CE6020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150</w:t>
            </w:r>
            <w:r w:rsidR="007E1AC5" w:rsidRPr="0069018D">
              <w:rPr>
                <w:sz w:val="24"/>
                <w:szCs w:val="24"/>
              </w:rPr>
              <w:t>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723DA30" w14:textId="77777777" w:rsidR="00B43D0D" w:rsidRPr="0069018D" w:rsidRDefault="00B43D0D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5765135" w14:textId="77777777" w:rsidR="00B43D0D" w:rsidRPr="0069018D" w:rsidRDefault="00B43D0D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6EB4760C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7A8518C" w14:textId="2D29AE24" w:rsidR="00B43D0D" w:rsidRPr="0069018D" w:rsidRDefault="00B43D0D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Clerk Salary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4D4B4A" w14:textId="7F0D05C1" w:rsidR="00B43D0D" w:rsidRPr="0069018D" w:rsidRDefault="00CE6020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5292.99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4E3125" w14:textId="77777777" w:rsidR="00B43D0D" w:rsidRPr="0069018D" w:rsidRDefault="00B43D0D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9C03B6C" w14:textId="77777777" w:rsidR="00B43D0D" w:rsidRPr="0069018D" w:rsidRDefault="00B43D0D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6B4C6C7E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71AB72D" w14:textId="6DEB1B47" w:rsidR="00B43D0D" w:rsidRPr="0069018D" w:rsidRDefault="00B43D0D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Accounting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F201CE" w14:textId="11AA60E2" w:rsidR="00B43D0D" w:rsidRPr="0069018D" w:rsidRDefault="00B17D17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56.04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D3C081D" w14:textId="77777777" w:rsidR="00B43D0D" w:rsidRPr="0069018D" w:rsidRDefault="00B43D0D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31016EE" w14:textId="77777777" w:rsidR="00B43D0D" w:rsidRPr="0069018D" w:rsidRDefault="00B43D0D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5E0C0959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D3BA64D" w14:textId="01E8F819" w:rsidR="00B43D0D" w:rsidRPr="0069018D" w:rsidRDefault="00B43D0D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Miscellaneous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67CFB6" w14:textId="57010B41" w:rsidR="00B43D0D" w:rsidRPr="0069018D" w:rsidRDefault="00B17D17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170.00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D9836C9" w14:textId="77777777" w:rsidR="00B43D0D" w:rsidRPr="0069018D" w:rsidRDefault="00B43D0D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37A834E" w14:textId="77777777" w:rsidR="00B43D0D" w:rsidRPr="0069018D" w:rsidRDefault="00B43D0D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5624CEA2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1F7A93A" w14:textId="318FCF96" w:rsidR="00B43D0D" w:rsidRPr="0069018D" w:rsidRDefault="00B43D0D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Donations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23DC82" w14:textId="1123D2D2" w:rsidR="00B43D0D" w:rsidRPr="0069018D" w:rsidRDefault="00CE6020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2271.08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BCF10D0" w14:textId="77777777" w:rsidR="00B43D0D" w:rsidRPr="0069018D" w:rsidRDefault="00B43D0D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1C4CE22" w14:textId="77777777" w:rsidR="00B43D0D" w:rsidRPr="0069018D" w:rsidRDefault="00B43D0D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6BAA5A5C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0381A50" w14:textId="3A953C53" w:rsidR="00B43D0D" w:rsidRPr="0069018D" w:rsidRDefault="00B43D0D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Clerks Expenses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562F21" w14:textId="333D42E3" w:rsidR="00B43D0D" w:rsidRPr="0069018D" w:rsidRDefault="00B17D17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90.30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5AC414" w14:textId="77777777" w:rsidR="00B43D0D" w:rsidRPr="0069018D" w:rsidRDefault="00B43D0D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1210ADC" w14:textId="77777777" w:rsidR="00B43D0D" w:rsidRPr="0069018D" w:rsidRDefault="00B43D0D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3BE0695C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D6AFFE3" w14:textId="00605222" w:rsidR="00B43D0D" w:rsidRPr="0069018D" w:rsidRDefault="00B43D0D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HMRC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E788B9" w14:textId="6F34BEEB" w:rsidR="00B43D0D" w:rsidRPr="0069018D" w:rsidRDefault="00B17D17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641.60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974FDBF" w14:textId="77777777" w:rsidR="00B43D0D" w:rsidRPr="0069018D" w:rsidRDefault="00B43D0D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8374860" w14:textId="77777777" w:rsidR="00B43D0D" w:rsidRPr="0069018D" w:rsidRDefault="00B43D0D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2861D313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D076A12" w14:textId="61D67370" w:rsidR="00B43D0D" w:rsidRPr="0069018D" w:rsidRDefault="00B17D17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Training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7D3A83" w14:textId="5AD8D780" w:rsidR="00B43D0D" w:rsidRPr="0069018D" w:rsidRDefault="00133C9E" w:rsidP="0069018D">
            <w:pPr>
              <w:jc w:val="right"/>
              <w:rPr>
                <w:sz w:val="24"/>
                <w:szCs w:val="24"/>
                <w:u w:val="single"/>
              </w:rPr>
            </w:pPr>
            <w:r w:rsidRPr="0069018D">
              <w:rPr>
                <w:sz w:val="24"/>
                <w:szCs w:val="24"/>
              </w:rPr>
              <w:t>428.00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F3A84BC" w14:textId="77777777" w:rsidR="00B43D0D" w:rsidRPr="0069018D" w:rsidRDefault="00B43D0D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30315A3" w14:textId="32FE1AF3" w:rsidR="00B43D0D" w:rsidRPr="0069018D" w:rsidRDefault="00B43D0D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0D8EB61F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E53CF80" w14:textId="46585D85" w:rsidR="00C20D9A" w:rsidRPr="0069018D" w:rsidRDefault="00133C9E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Building Work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4C64B4" w14:textId="64E5A8F1" w:rsidR="00C20D9A" w:rsidRPr="0069018D" w:rsidRDefault="00133C9E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2200.00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DC002F7" w14:textId="77777777" w:rsidR="00C20D9A" w:rsidRPr="0069018D" w:rsidRDefault="00C20D9A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A3E92B3" w14:textId="77777777" w:rsidR="00C20D9A" w:rsidRPr="0069018D" w:rsidRDefault="00C20D9A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12D57253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DABAB78" w14:textId="0B275E33" w:rsidR="00C20D9A" w:rsidRPr="0069018D" w:rsidRDefault="001A7C30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DDC262" w14:textId="41483AE3" w:rsidR="00C20D9A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21973.96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76EE64" w14:textId="1103779F" w:rsidR="00C20D9A" w:rsidRPr="0069018D" w:rsidRDefault="0069018D" w:rsidP="0069018D">
            <w:pPr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 xml:space="preserve">              </w:t>
            </w:r>
            <w:r w:rsidR="001A7C30" w:rsidRPr="0069018D">
              <w:rPr>
                <w:sz w:val="24"/>
                <w:szCs w:val="24"/>
              </w:rPr>
              <w:t>Total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0A41C10" w14:textId="28B69C17" w:rsidR="00C20D9A" w:rsidRPr="0069018D" w:rsidRDefault="001A7C30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23070.35</w:t>
            </w:r>
          </w:p>
        </w:tc>
      </w:tr>
      <w:tr w:rsidR="0069018D" w:rsidRPr="0069018D" w14:paraId="1C162388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60E8549" w14:textId="49CAB444" w:rsidR="00C20D9A" w:rsidRPr="0069018D" w:rsidRDefault="00C20D9A" w:rsidP="006901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1C094D" w14:textId="2792E793" w:rsidR="00C20D9A" w:rsidRPr="0069018D" w:rsidRDefault="00C20D9A" w:rsidP="006901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C9DA942" w14:textId="08BD0C46" w:rsidR="00C20D9A" w:rsidRPr="0069018D" w:rsidRDefault="00C20D9A" w:rsidP="006901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7734475" w14:textId="14BBEE98" w:rsidR="00C20D9A" w:rsidRPr="0069018D" w:rsidRDefault="00C20D9A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5D6BD284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BCAF069" w14:textId="038278B2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Banc balance as at 31.03.25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759FED" w14:textId="601270B6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8470.24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284E7EA" w14:textId="247C67D8" w:rsidR="007E1AC5" w:rsidRPr="0069018D" w:rsidRDefault="0069018D" w:rsidP="00690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E1AC5" w:rsidRPr="0069018D">
              <w:rPr>
                <w:sz w:val="24"/>
                <w:szCs w:val="24"/>
              </w:rPr>
              <w:t>Bank balance as at 31.03.2024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FC1EB47" w14:textId="6BD74211" w:rsidR="007E1AC5" w:rsidRPr="0069018D" w:rsidRDefault="008E74C6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4879.20</w:t>
            </w:r>
          </w:p>
        </w:tc>
      </w:tr>
      <w:tr w:rsidR="0069018D" w:rsidRPr="0069018D" w14:paraId="18B6FD4B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83D72CD" w14:textId="6E743A0E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 xml:space="preserve">Less unpresented cheques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69D473" w14:textId="6F25C716" w:rsidR="007E1AC5" w:rsidRPr="0069018D" w:rsidRDefault="007E1AC5" w:rsidP="0069018D">
            <w:pPr>
              <w:tabs>
                <w:tab w:val="center" w:pos="671"/>
                <w:tab w:val="right" w:pos="1343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081F89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5AEA9DB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EE5A83" w:rsidRPr="0069018D" w14:paraId="027BA5F9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263BEDD" w14:textId="4CF890DB" w:rsidR="00EE5A83" w:rsidRPr="0069018D" w:rsidRDefault="00EE5A83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9E1BB8" w14:textId="19D8C1A0" w:rsidR="00EE5A83" w:rsidRPr="0069018D" w:rsidRDefault="00EE5A83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-300.00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9A505E" w14:textId="77777777" w:rsidR="00EE5A83" w:rsidRPr="0069018D" w:rsidRDefault="00EE5A83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609D6A1" w14:textId="77777777" w:rsidR="00EE5A83" w:rsidRPr="0069018D" w:rsidRDefault="00EE5A83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144358D7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6AF2D60" w14:textId="7BE423A4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6C872D" w14:textId="7A3854D1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-75.00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8AB83D" w14:textId="50330913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BCAF5C4" w14:textId="3DDC86FA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EE5A83" w:rsidRPr="0069018D" w14:paraId="2EB38EAC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4286791" w14:textId="7E352285" w:rsidR="00EE5A83" w:rsidRPr="0069018D" w:rsidRDefault="00EE5A83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1A0775" w14:textId="0C7C5BC1" w:rsidR="00EE5A83" w:rsidRPr="0069018D" w:rsidRDefault="00EE5A83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53.60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A9CEEEA" w14:textId="77777777" w:rsidR="00EE5A83" w:rsidRPr="0069018D" w:rsidRDefault="00EE5A83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18677ED" w14:textId="77777777" w:rsidR="00EE5A83" w:rsidRPr="0069018D" w:rsidRDefault="00EE5A83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1807A3C7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6258631" w14:textId="5E1ADB12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99AE1C" w14:textId="47533933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-100.00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B95DBB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44DCEE9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74EA9EA3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7F82ED1" w14:textId="5EC63670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28CDE8" w14:textId="75234984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-100.00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703025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1F3E6D1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2CE12170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EF2D472" w14:textId="65C83D32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CD041C" w14:textId="4DE084E6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823992F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8B89963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1272091B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982B5CE" w14:textId="39574E50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855E06" w14:textId="656415F9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-50.00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575033D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50A2D21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5B2D1D8F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DC18B92" w14:textId="4BABD32A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1456F4" w14:textId="19D0C6B4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-100.00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8588C4E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80B78FC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66D5F5F2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404BBD3" w14:textId="7963B610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A66F36" w14:textId="014C7961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-150.00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005311F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23A6F8C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069A5DC8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AFF1E74" w14:textId="6DD93190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3FF8B2" w14:textId="404F4B6A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-150.00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34931D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0FCA031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70A9D9BA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99D8A6A" w14:textId="3D0CE851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D3FD85" w14:textId="333937DB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-150.00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EB19847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E2BC823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10D970BA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7B64BEE" w14:textId="35208A86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8BE1DF" w14:textId="3C6F18D6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-125.00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64FDF4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96F6099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3B297CB6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8A67241" w14:textId="0D18A1A3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79E788" w14:textId="04FDA02B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-50.00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B3FD90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B1336C8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6DA54DEF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55327F8" w14:textId="10F63CB5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31056C" w14:textId="5183B03D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-25.00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A9E025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908B219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3590FC3B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06A3B22" w14:textId="440CEEC0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6B6E01" w14:textId="3F300661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-100.00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267F05C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87CC4A7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3D087D77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2164385" w14:textId="30718DC8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2909B9" w14:textId="0F5903A2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-100.00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066F830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94C3E8D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37A7D711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4959F4F" w14:textId="64ED0663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0D6B4B" w14:textId="741AE811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-407.23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CDA1507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565A640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0C4C581B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AFD116C" w14:textId="4745C7CA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102599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92523F" w14:textId="5B0E74B6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-53.40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D6A1805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A286F8D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7E1AC5" w:rsidRPr="0069018D" w14:paraId="6AB757BD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3310B76" w14:textId="54A04C46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91A47A" w14:textId="249AF153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-9.34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D5FCAC4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EF29126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7E1AC5" w:rsidRPr="0069018D" w14:paraId="25253C8A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501EFF6" w14:textId="6728B319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102602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5F5143" w14:textId="1F6BBDE5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-296.08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1BD4738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561D495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7E1AC5" w:rsidRPr="0069018D" w14:paraId="13AC0FFF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5246080" w14:textId="54686E7C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96E365" w14:textId="7FC219E5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A9E6BCF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A9AE766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7E1AC5" w:rsidRPr="0069018D" w14:paraId="5593D1B3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0A65B1B" w14:textId="13780F3D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020BE0" w14:textId="7F5DBA27" w:rsidR="007E1AC5" w:rsidRPr="0069018D" w:rsidRDefault="00EE5A83" w:rsidP="0069018D">
            <w:pPr>
              <w:tabs>
                <w:tab w:val="center" w:pos="671"/>
                <w:tab w:val="right" w:pos="1343"/>
              </w:tabs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ab/>
              <w:t>6282.79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8E6DE4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91A6B52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2DFB2872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DBAFF48" w14:textId="77777777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E05383" w14:textId="1C881891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DF080B6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E86A1D5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7E1AC5" w:rsidRPr="0069018D" w14:paraId="5D3A3174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6E5F64D" w14:textId="317FCD70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26B4D8" w14:textId="3B0328D9" w:rsidR="007E1AC5" w:rsidRPr="0069018D" w:rsidRDefault="0069018D" w:rsidP="0069018D">
            <w:pPr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27949.55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AF4D09C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CF3BA2D" w14:textId="522B038E" w:rsidR="007E1AC5" w:rsidRPr="0069018D" w:rsidRDefault="008E74C6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  <w:r w:rsidRPr="0069018D">
              <w:rPr>
                <w:sz w:val="24"/>
                <w:szCs w:val="24"/>
              </w:rPr>
              <w:t>27949.55</w:t>
            </w:r>
          </w:p>
        </w:tc>
      </w:tr>
      <w:tr w:rsidR="0069018D" w:rsidRPr="0069018D" w14:paraId="785FCDDE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36A5B88" w14:textId="77777777" w:rsidR="007E1AC5" w:rsidRPr="0069018D" w:rsidRDefault="007E1AC5" w:rsidP="00481EB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462381" w14:textId="77777777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CD076C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FA281F0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25AD9911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69098ED" w14:textId="7C9FFDC5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478FF2" w14:textId="5109B635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69F435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3CA5F0F" w14:textId="42012F81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  <w:tr w:rsidR="0069018D" w:rsidRPr="0069018D" w14:paraId="7039D5A2" w14:textId="77777777" w:rsidTr="000036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D0A9887" w14:textId="4A1670FB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8A2CF6" w14:textId="77777777" w:rsidR="007E1AC5" w:rsidRPr="0069018D" w:rsidRDefault="007E1AC5" w:rsidP="006901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1EBC2DE" w14:textId="77777777" w:rsidR="007E1AC5" w:rsidRPr="0069018D" w:rsidRDefault="007E1AC5" w:rsidP="0069018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C9F8EE5" w14:textId="77777777" w:rsidR="007E1AC5" w:rsidRPr="0069018D" w:rsidRDefault="007E1AC5" w:rsidP="0069018D">
            <w:pPr>
              <w:tabs>
                <w:tab w:val="left" w:pos="4253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08B383D5" w14:textId="77777777" w:rsidR="00B43D0D" w:rsidRPr="0069018D" w:rsidRDefault="00B43D0D" w:rsidP="0069018D">
      <w:pPr>
        <w:rPr>
          <w:sz w:val="24"/>
          <w:szCs w:val="24"/>
        </w:rPr>
      </w:pPr>
    </w:p>
    <w:p w14:paraId="0F17EE60" w14:textId="1175E2BC" w:rsidR="00594AA3" w:rsidRPr="0069018D" w:rsidRDefault="0043291B" w:rsidP="0069018D">
      <w:pPr>
        <w:rPr>
          <w:sz w:val="24"/>
          <w:szCs w:val="24"/>
        </w:rPr>
      </w:pPr>
      <w:r w:rsidRPr="0069018D">
        <w:rPr>
          <w:sz w:val="24"/>
          <w:szCs w:val="24"/>
        </w:rPr>
        <w:tab/>
      </w:r>
      <w:r w:rsidR="00670FD1" w:rsidRPr="0069018D">
        <w:rPr>
          <w:sz w:val="24"/>
          <w:szCs w:val="24"/>
        </w:rPr>
        <w:t xml:space="preserve">                           </w:t>
      </w:r>
    </w:p>
    <w:sectPr w:rsidR="00594AA3" w:rsidRPr="0069018D" w:rsidSect="00F75D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47456558">
    <w:abstractNumId w:val="19"/>
  </w:num>
  <w:num w:numId="2" w16cid:durableId="1502622494">
    <w:abstractNumId w:val="12"/>
  </w:num>
  <w:num w:numId="3" w16cid:durableId="307133055">
    <w:abstractNumId w:val="10"/>
  </w:num>
  <w:num w:numId="4" w16cid:durableId="1737241015">
    <w:abstractNumId w:val="21"/>
  </w:num>
  <w:num w:numId="5" w16cid:durableId="1118378168">
    <w:abstractNumId w:val="13"/>
  </w:num>
  <w:num w:numId="6" w16cid:durableId="1133211010">
    <w:abstractNumId w:val="16"/>
  </w:num>
  <w:num w:numId="7" w16cid:durableId="911936823">
    <w:abstractNumId w:val="18"/>
  </w:num>
  <w:num w:numId="8" w16cid:durableId="260263408">
    <w:abstractNumId w:val="9"/>
  </w:num>
  <w:num w:numId="9" w16cid:durableId="1157725431">
    <w:abstractNumId w:val="7"/>
  </w:num>
  <w:num w:numId="10" w16cid:durableId="430662482">
    <w:abstractNumId w:val="6"/>
  </w:num>
  <w:num w:numId="11" w16cid:durableId="1601795303">
    <w:abstractNumId w:val="5"/>
  </w:num>
  <w:num w:numId="12" w16cid:durableId="49577052">
    <w:abstractNumId w:val="4"/>
  </w:num>
  <w:num w:numId="13" w16cid:durableId="1009254741">
    <w:abstractNumId w:val="8"/>
  </w:num>
  <w:num w:numId="14" w16cid:durableId="347830517">
    <w:abstractNumId w:val="3"/>
  </w:num>
  <w:num w:numId="15" w16cid:durableId="1712919058">
    <w:abstractNumId w:val="2"/>
  </w:num>
  <w:num w:numId="16" w16cid:durableId="700514342">
    <w:abstractNumId w:val="1"/>
  </w:num>
  <w:num w:numId="17" w16cid:durableId="1445415968">
    <w:abstractNumId w:val="0"/>
  </w:num>
  <w:num w:numId="18" w16cid:durableId="2067870406">
    <w:abstractNumId w:val="14"/>
  </w:num>
  <w:num w:numId="19" w16cid:durableId="1770546807">
    <w:abstractNumId w:val="15"/>
  </w:num>
  <w:num w:numId="20" w16cid:durableId="1994793854">
    <w:abstractNumId w:val="20"/>
  </w:num>
  <w:num w:numId="21" w16cid:durableId="296187094">
    <w:abstractNumId w:val="17"/>
  </w:num>
  <w:num w:numId="22" w16cid:durableId="387731811">
    <w:abstractNumId w:val="11"/>
  </w:num>
  <w:num w:numId="23" w16cid:durableId="18877206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A3"/>
    <w:rsid w:val="0000366F"/>
    <w:rsid w:val="00111616"/>
    <w:rsid w:val="00133C9E"/>
    <w:rsid w:val="00187869"/>
    <w:rsid w:val="001A7C30"/>
    <w:rsid w:val="001B7F0E"/>
    <w:rsid w:val="0021034E"/>
    <w:rsid w:val="002C5787"/>
    <w:rsid w:val="0035382A"/>
    <w:rsid w:val="00361E85"/>
    <w:rsid w:val="0043291B"/>
    <w:rsid w:val="00475B0D"/>
    <w:rsid w:val="00481EBA"/>
    <w:rsid w:val="00594AA3"/>
    <w:rsid w:val="005E5B25"/>
    <w:rsid w:val="00603DA2"/>
    <w:rsid w:val="00615C3B"/>
    <w:rsid w:val="00645252"/>
    <w:rsid w:val="00670FD1"/>
    <w:rsid w:val="0069018D"/>
    <w:rsid w:val="006B1BAD"/>
    <w:rsid w:val="006D3D74"/>
    <w:rsid w:val="007C7341"/>
    <w:rsid w:val="007E1AC5"/>
    <w:rsid w:val="007E6407"/>
    <w:rsid w:val="00807BD5"/>
    <w:rsid w:val="00876D7B"/>
    <w:rsid w:val="008E74C6"/>
    <w:rsid w:val="00A9204E"/>
    <w:rsid w:val="00AD477B"/>
    <w:rsid w:val="00AF2F1E"/>
    <w:rsid w:val="00B17D17"/>
    <w:rsid w:val="00B43D0D"/>
    <w:rsid w:val="00C20D9A"/>
    <w:rsid w:val="00C264D3"/>
    <w:rsid w:val="00C91D6B"/>
    <w:rsid w:val="00CE4337"/>
    <w:rsid w:val="00CE6020"/>
    <w:rsid w:val="00DD63CE"/>
    <w:rsid w:val="00EE5A83"/>
    <w:rsid w:val="00EF3DEA"/>
    <w:rsid w:val="00F75DC2"/>
    <w:rsid w:val="00FA25D2"/>
    <w:rsid w:val="00FD291B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713D"/>
  <w15:chartTrackingRefBased/>
  <w15:docId w15:val="{D94B400F-8ABA-4629-BA79-CD06B8A8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table" w:styleId="TableGrid">
    <w:name w:val="Table Grid"/>
    <w:basedOn w:val="TableNormal"/>
    <w:uiPriority w:val="39"/>
    <w:rsid w:val="00B4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789\AppData\Local\Microsoft\Office\16.0\DTS\en-GB%7b1C832248-C2C0-46E7-865B-219B55593753%7d\%7bDB884FAE-43E7-4402-B7F1-AEBAC025D55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{DB884FAE-43E7-4402-B7F1-AEBAC025D559}tf02786999_win32.dotx</Template>
  <TotalTime>2061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Jones</dc:creator>
  <cp:keywords/>
  <dc:description/>
  <cp:lastModifiedBy>Mair Jones</cp:lastModifiedBy>
  <cp:revision>5</cp:revision>
  <cp:lastPrinted>2025-05-07T17:57:00Z</cp:lastPrinted>
  <dcterms:created xsi:type="dcterms:W3CDTF">2025-05-05T12:59:00Z</dcterms:created>
  <dcterms:modified xsi:type="dcterms:W3CDTF">2025-07-20T10:34:00Z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