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B9CC" w14:textId="77777777" w:rsidR="006A3747" w:rsidRDefault="006A3747" w:rsidP="006A3747">
      <w:pPr>
        <w:jc w:val="center"/>
        <w:rPr>
          <w:bCs/>
          <w:lang w:val="en-GB"/>
        </w:rPr>
      </w:pPr>
      <w:proofErr w:type="spellStart"/>
      <w:r w:rsidRPr="006A3747">
        <w:rPr>
          <w:bCs/>
          <w:lang w:val="en-GB"/>
        </w:rPr>
        <w:t>Hysbysiad</w:t>
      </w:r>
      <w:proofErr w:type="spellEnd"/>
      <w:r w:rsidRPr="006A3747">
        <w:rPr>
          <w:bCs/>
          <w:lang w:val="en-GB"/>
        </w:rPr>
        <w:t xml:space="preserve"> </w:t>
      </w:r>
      <w:proofErr w:type="spellStart"/>
      <w:r w:rsidRPr="006A3747">
        <w:rPr>
          <w:bCs/>
          <w:lang w:val="en-GB"/>
        </w:rPr>
        <w:t>archwilio</w:t>
      </w:r>
      <w:proofErr w:type="spellEnd"/>
    </w:p>
    <w:p w14:paraId="2E730218" w14:textId="77777777" w:rsidR="006A3747" w:rsidRPr="006A3747" w:rsidRDefault="006A3747" w:rsidP="006A3747">
      <w:pPr>
        <w:jc w:val="center"/>
        <w:rPr>
          <w:bCs/>
          <w:lang w:val="en-GB"/>
        </w:rPr>
      </w:pPr>
    </w:p>
    <w:p w14:paraId="205F7EEF" w14:textId="77777777" w:rsidR="006A3747" w:rsidRPr="006A3747" w:rsidRDefault="006A3747" w:rsidP="006A3747">
      <w:pPr>
        <w:rPr>
          <w:bCs/>
          <w:lang w:val="en-GB"/>
        </w:rPr>
      </w:pPr>
      <w:proofErr w:type="spellStart"/>
      <w:r w:rsidRPr="006A3747">
        <w:rPr>
          <w:bCs/>
          <w:lang w:val="en-GB"/>
        </w:rPr>
        <w:t>Hysbysiad</w:t>
      </w:r>
      <w:proofErr w:type="spellEnd"/>
      <w:r w:rsidRPr="006A3747">
        <w:rPr>
          <w:bCs/>
          <w:lang w:val="en-GB"/>
        </w:rPr>
        <w:t xml:space="preserve"> o </w:t>
      </w:r>
      <w:proofErr w:type="spellStart"/>
      <w:r w:rsidRPr="006A3747">
        <w:rPr>
          <w:bCs/>
          <w:lang w:val="en-GB"/>
        </w:rPr>
        <w:t>benodi</w:t>
      </w:r>
      <w:proofErr w:type="spellEnd"/>
      <w:r w:rsidRPr="006A3747">
        <w:rPr>
          <w:bCs/>
          <w:lang w:val="en-GB"/>
        </w:rPr>
        <w:t xml:space="preserve"> </w:t>
      </w:r>
      <w:proofErr w:type="spellStart"/>
      <w:r w:rsidRPr="006A3747">
        <w:rPr>
          <w:bCs/>
          <w:lang w:val="en-GB"/>
        </w:rPr>
        <w:t>o'r</w:t>
      </w:r>
      <w:proofErr w:type="spellEnd"/>
      <w:r w:rsidRPr="006A3747">
        <w:rPr>
          <w:bCs/>
          <w:lang w:val="en-GB"/>
        </w:rPr>
        <w:t xml:space="preserve"> </w:t>
      </w:r>
      <w:proofErr w:type="spellStart"/>
      <w:r w:rsidRPr="006A3747">
        <w:rPr>
          <w:bCs/>
          <w:lang w:val="en-GB"/>
        </w:rPr>
        <w:t>dyddiad</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gyfer</w:t>
      </w:r>
      <w:proofErr w:type="spellEnd"/>
      <w:r w:rsidRPr="006A3747">
        <w:rPr>
          <w:bCs/>
          <w:lang w:val="en-GB"/>
        </w:rPr>
        <w:t xml:space="preserve"> </w:t>
      </w:r>
      <w:proofErr w:type="spellStart"/>
      <w:r w:rsidRPr="006A3747">
        <w:rPr>
          <w:bCs/>
          <w:lang w:val="en-GB"/>
        </w:rPr>
        <w:t>arfer</w:t>
      </w:r>
      <w:proofErr w:type="spellEnd"/>
      <w:r w:rsidRPr="006A3747">
        <w:rPr>
          <w:bCs/>
          <w:lang w:val="en-GB"/>
        </w:rPr>
        <w:t xml:space="preserve"> </w:t>
      </w:r>
      <w:proofErr w:type="spellStart"/>
      <w:r w:rsidRPr="006A3747">
        <w:rPr>
          <w:bCs/>
          <w:lang w:val="en-GB"/>
        </w:rPr>
        <w:t>hawliau</w:t>
      </w:r>
      <w:proofErr w:type="spellEnd"/>
      <w:r w:rsidRPr="006A3747">
        <w:rPr>
          <w:bCs/>
          <w:lang w:val="en-GB"/>
        </w:rPr>
        <w:t xml:space="preserve"> </w:t>
      </w:r>
      <w:proofErr w:type="spellStart"/>
      <w:r w:rsidRPr="006A3747">
        <w:rPr>
          <w:bCs/>
          <w:lang w:val="en-GB"/>
        </w:rPr>
        <w:t>etholwyr</w:t>
      </w:r>
      <w:proofErr w:type="spellEnd"/>
    </w:p>
    <w:p w14:paraId="0A9556AB" w14:textId="338F2884" w:rsidR="006A3747" w:rsidRPr="006A3747" w:rsidRDefault="006A3747" w:rsidP="006A3747">
      <w:pPr>
        <w:rPr>
          <w:b/>
          <w:bCs/>
          <w:lang w:val="en-GB"/>
        </w:rPr>
      </w:pPr>
      <w:r w:rsidRPr="006A3747">
        <w:rPr>
          <w:b/>
          <w:bCs/>
          <w:lang w:val="en-GB"/>
        </w:rPr>
        <w:t>[</w:t>
      </w:r>
      <w:r>
        <w:rPr>
          <w:b/>
          <w:bCs/>
          <w:lang w:val="en-GB"/>
        </w:rPr>
        <w:t xml:space="preserve">Llanfihangel </w:t>
      </w:r>
      <w:proofErr w:type="spellStart"/>
      <w:r>
        <w:rPr>
          <w:b/>
          <w:bCs/>
          <w:lang w:val="en-GB"/>
        </w:rPr>
        <w:t>Aberbythych</w:t>
      </w:r>
      <w:proofErr w:type="spellEnd"/>
    </w:p>
    <w:p w14:paraId="1E2A884F" w14:textId="77777777" w:rsidR="006A3747" w:rsidRPr="006A3747" w:rsidRDefault="006A3747" w:rsidP="006A3747">
      <w:pPr>
        <w:rPr>
          <w:bCs/>
          <w:lang w:val="en-GB"/>
        </w:rPr>
      </w:pPr>
      <w:proofErr w:type="spellStart"/>
      <w:r w:rsidRPr="006A3747">
        <w:rPr>
          <w:bCs/>
          <w:lang w:val="en-GB"/>
        </w:rPr>
        <w:t>Blwyddyn</w:t>
      </w:r>
      <w:proofErr w:type="spellEnd"/>
      <w:r w:rsidRPr="006A3747">
        <w:rPr>
          <w:bCs/>
          <w:lang w:val="en-GB"/>
        </w:rPr>
        <w:t xml:space="preserve"> </w:t>
      </w:r>
      <w:proofErr w:type="spellStart"/>
      <w:r w:rsidRPr="006A3747">
        <w:rPr>
          <w:bCs/>
          <w:lang w:val="en-GB"/>
        </w:rPr>
        <w:t>ariannol</w:t>
      </w:r>
      <w:proofErr w:type="spellEnd"/>
      <w:r w:rsidRPr="006A3747">
        <w:rPr>
          <w:bCs/>
          <w:lang w:val="en-GB"/>
        </w:rPr>
        <w:t xml:space="preserve"> </w:t>
      </w:r>
      <w:proofErr w:type="spellStart"/>
      <w:r w:rsidRPr="006A3747">
        <w:rPr>
          <w:bCs/>
          <w:lang w:val="en-GB"/>
        </w:rPr>
        <w:t>sy'n</w:t>
      </w:r>
      <w:proofErr w:type="spellEnd"/>
      <w:r w:rsidRPr="006A3747">
        <w:rPr>
          <w:bCs/>
          <w:lang w:val="en-GB"/>
        </w:rPr>
        <w:t xml:space="preserve"> </w:t>
      </w:r>
      <w:proofErr w:type="spellStart"/>
      <w:r w:rsidRPr="006A3747">
        <w:rPr>
          <w:bCs/>
          <w:lang w:val="en-GB"/>
        </w:rPr>
        <w:t>dod</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ben 31 Mawrth 2025</w:t>
      </w:r>
    </w:p>
    <w:p w14:paraId="60BBFC4A" w14:textId="4FDF107F" w:rsidR="006A3747" w:rsidRPr="006A3747" w:rsidRDefault="006A3747" w:rsidP="006A3747">
      <w:pPr>
        <w:numPr>
          <w:ilvl w:val="0"/>
          <w:numId w:val="24"/>
        </w:numPr>
        <w:rPr>
          <w:bCs/>
          <w:lang w:val="en-GB"/>
        </w:rPr>
      </w:pPr>
      <w:proofErr w:type="spellStart"/>
      <w:r w:rsidRPr="006A3747">
        <w:rPr>
          <w:bCs/>
          <w:lang w:val="en-GB"/>
        </w:rPr>
        <w:t>Dyddiad</w:t>
      </w:r>
      <w:proofErr w:type="spellEnd"/>
      <w:r w:rsidRPr="006A3747">
        <w:rPr>
          <w:bCs/>
          <w:lang w:val="en-GB"/>
        </w:rPr>
        <w:t xml:space="preserve"> </w:t>
      </w:r>
      <w:proofErr w:type="spellStart"/>
      <w:r w:rsidRPr="006A3747">
        <w:rPr>
          <w:bCs/>
          <w:lang w:val="en-GB"/>
        </w:rPr>
        <w:t>cyhoeddi</w:t>
      </w:r>
      <w:proofErr w:type="spellEnd"/>
      <w:r w:rsidRPr="006A3747">
        <w:rPr>
          <w:bCs/>
          <w:lang w:val="en-GB"/>
        </w:rPr>
        <w:t xml:space="preserve"> _________</w:t>
      </w:r>
      <w:r>
        <w:rPr>
          <w:bCs/>
          <w:lang w:val="en-GB"/>
        </w:rPr>
        <w:t>21/07/2025</w:t>
      </w:r>
      <w:r w:rsidRPr="006A3747">
        <w:rPr>
          <w:bCs/>
          <w:lang w:val="en-GB"/>
        </w:rPr>
        <w:t>_____________________________</w:t>
      </w:r>
    </w:p>
    <w:p w14:paraId="26CA8890" w14:textId="77777777" w:rsidR="006A3747" w:rsidRPr="006A3747" w:rsidRDefault="006A3747" w:rsidP="006A3747">
      <w:pPr>
        <w:rPr>
          <w:bCs/>
          <w:lang w:val="en-GB"/>
        </w:rPr>
      </w:pPr>
    </w:p>
    <w:p w14:paraId="42E5C272" w14:textId="77777777" w:rsidR="006A3747" w:rsidRPr="006A3747" w:rsidRDefault="006A3747" w:rsidP="006A3747">
      <w:pPr>
        <w:numPr>
          <w:ilvl w:val="0"/>
          <w:numId w:val="24"/>
        </w:numPr>
        <w:rPr>
          <w:bCs/>
          <w:lang w:val="en-GB"/>
        </w:rPr>
      </w:pPr>
      <w:r w:rsidRPr="006A3747">
        <w:rPr>
          <w:bCs/>
          <w:lang w:val="en-GB"/>
        </w:rPr>
        <w:t xml:space="preserve">Bob </w:t>
      </w:r>
      <w:proofErr w:type="spellStart"/>
      <w:r w:rsidRPr="006A3747">
        <w:rPr>
          <w:bCs/>
          <w:lang w:val="en-GB"/>
        </w:rPr>
        <w:t>blwyddyn</w:t>
      </w:r>
      <w:proofErr w:type="spellEnd"/>
      <w:r w:rsidRPr="006A3747">
        <w:rPr>
          <w:bCs/>
          <w:lang w:val="en-GB"/>
        </w:rPr>
        <w:t xml:space="preserve"> </w:t>
      </w:r>
      <w:proofErr w:type="spellStart"/>
      <w:r w:rsidRPr="006A3747">
        <w:rPr>
          <w:bCs/>
          <w:lang w:val="en-GB"/>
        </w:rPr>
        <w:t>mae'r</w:t>
      </w:r>
      <w:proofErr w:type="spellEnd"/>
      <w:r w:rsidRPr="006A3747">
        <w:rPr>
          <w:bCs/>
          <w:lang w:val="en-GB"/>
        </w:rPr>
        <w:t xml:space="preserve"> </w:t>
      </w:r>
      <w:proofErr w:type="spellStart"/>
      <w:r w:rsidRPr="006A3747">
        <w:rPr>
          <w:bCs/>
          <w:lang w:val="en-GB"/>
        </w:rPr>
        <w:t>cyfrifon</w:t>
      </w:r>
      <w:proofErr w:type="spellEnd"/>
      <w:r w:rsidRPr="006A3747">
        <w:rPr>
          <w:bCs/>
          <w:lang w:val="en-GB"/>
        </w:rPr>
        <w:t xml:space="preserve"> </w:t>
      </w:r>
      <w:proofErr w:type="spellStart"/>
      <w:r w:rsidRPr="006A3747">
        <w:rPr>
          <w:bCs/>
          <w:lang w:val="en-GB"/>
        </w:rPr>
        <w:t>blynyddol</w:t>
      </w:r>
      <w:proofErr w:type="spellEnd"/>
      <w:r w:rsidRPr="006A3747">
        <w:rPr>
          <w:bCs/>
          <w:lang w:val="en-GB"/>
        </w:rPr>
        <w:t xml:space="preserve"> </w:t>
      </w:r>
      <w:proofErr w:type="spellStart"/>
      <w:r w:rsidRPr="006A3747">
        <w:rPr>
          <w:bCs/>
          <w:lang w:val="en-GB"/>
        </w:rPr>
        <w:t>yn</w:t>
      </w:r>
      <w:proofErr w:type="spellEnd"/>
      <w:r w:rsidRPr="006A3747">
        <w:rPr>
          <w:bCs/>
          <w:lang w:val="en-GB"/>
        </w:rPr>
        <w:t xml:space="preserve"> </w:t>
      </w:r>
      <w:proofErr w:type="spellStart"/>
      <w:r w:rsidRPr="006A3747">
        <w:rPr>
          <w:bCs/>
          <w:lang w:val="en-GB"/>
        </w:rPr>
        <w:t>cael</w:t>
      </w:r>
      <w:proofErr w:type="spellEnd"/>
      <w:r w:rsidRPr="006A3747">
        <w:rPr>
          <w:bCs/>
          <w:lang w:val="en-GB"/>
        </w:rPr>
        <w:t xml:space="preserve"> </w:t>
      </w:r>
      <w:proofErr w:type="spellStart"/>
      <w:r w:rsidRPr="006A3747">
        <w:rPr>
          <w:bCs/>
          <w:lang w:val="en-GB"/>
        </w:rPr>
        <w:t>eu</w:t>
      </w:r>
      <w:proofErr w:type="spellEnd"/>
      <w:r w:rsidRPr="006A3747">
        <w:rPr>
          <w:bCs/>
          <w:lang w:val="en-GB"/>
        </w:rPr>
        <w:t xml:space="preserve"> </w:t>
      </w:r>
      <w:proofErr w:type="spellStart"/>
      <w:r w:rsidRPr="006A3747">
        <w:rPr>
          <w:bCs/>
          <w:lang w:val="en-GB"/>
        </w:rPr>
        <w:t>harchwilio</w:t>
      </w:r>
      <w:proofErr w:type="spellEnd"/>
      <w:r w:rsidRPr="006A3747">
        <w:rPr>
          <w:bCs/>
          <w:lang w:val="en-GB"/>
        </w:rPr>
        <w:t xml:space="preserve"> </w:t>
      </w:r>
      <w:proofErr w:type="spellStart"/>
      <w:r w:rsidRPr="006A3747">
        <w:rPr>
          <w:bCs/>
          <w:lang w:val="en-GB"/>
        </w:rPr>
        <w:t>gan</w:t>
      </w:r>
      <w:proofErr w:type="spellEnd"/>
      <w:r w:rsidRPr="006A3747">
        <w:rPr>
          <w:bCs/>
          <w:lang w:val="en-GB"/>
        </w:rPr>
        <w:t xml:space="preserve"> </w:t>
      </w:r>
      <w:proofErr w:type="spellStart"/>
      <w:r w:rsidRPr="006A3747">
        <w:rPr>
          <w:bCs/>
          <w:lang w:val="en-GB"/>
        </w:rPr>
        <w:t>Archwilydd</w:t>
      </w:r>
      <w:proofErr w:type="spellEnd"/>
      <w:r w:rsidRPr="006A3747">
        <w:rPr>
          <w:bCs/>
          <w:lang w:val="en-GB"/>
        </w:rPr>
        <w:t xml:space="preserve"> </w:t>
      </w:r>
      <w:proofErr w:type="spellStart"/>
      <w:r w:rsidRPr="006A3747">
        <w:rPr>
          <w:bCs/>
          <w:lang w:val="en-GB"/>
        </w:rPr>
        <w:t>Cyffredinol</w:t>
      </w:r>
      <w:proofErr w:type="spellEnd"/>
      <w:r w:rsidRPr="006A3747">
        <w:rPr>
          <w:bCs/>
          <w:lang w:val="en-GB"/>
        </w:rPr>
        <w:t xml:space="preserve"> Cymru. Cyn y </w:t>
      </w:r>
      <w:proofErr w:type="spellStart"/>
      <w:r w:rsidRPr="006A3747">
        <w:rPr>
          <w:bCs/>
          <w:lang w:val="en-GB"/>
        </w:rPr>
        <w:t>dyddiad</w:t>
      </w:r>
      <w:proofErr w:type="spellEnd"/>
      <w:r w:rsidRPr="006A3747">
        <w:rPr>
          <w:bCs/>
          <w:lang w:val="en-GB"/>
        </w:rPr>
        <w:t xml:space="preserve"> </w:t>
      </w:r>
      <w:proofErr w:type="spellStart"/>
      <w:r w:rsidRPr="006A3747">
        <w:rPr>
          <w:bCs/>
          <w:lang w:val="en-GB"/>
        </w:rPr>
        <w:t>hwn</w:t>
      </w:r>
      <w:proofErr w:type="spellEnd"/>
      <w:r w:rsidRPr="006A3747">
        <w:rPr>
          <w:bCs/>
          <w:lang w:val="en-GB"/>
        </w:rPr>
        <w:t xml:space="preserve">, </w:t>
      </w:r>
      <w:proofErr w:type="spellStart"/>
      <w:r w:rsidRPr="006A3747">
        <w:rPr>
          <w:bCs/>
          <w:lang w:val="en-GB"/>
        </w:rPr>
        <w:t>mae</w:t>
      </w:r>
      <w:proofErr w:type="spellEnd"/>
      <w:r w:rsidRPr="006A3747">
        <w:rPr>
          <w:bCs/>
          <w:lang w:val="en-GB"/>
        </w:rPr>
        <w:t xml:space="preserve"> </w:t>
      </w:r>
      <w:proofErr w:type="spellStart"/>
      <w:r w:rsidRPr="006A3747">
        <w:rPr>
          <w:bCs/>
          <w:lang w:val="en-GB"/>
        </w:rPr>
        <w:t>gan</w:t>
      </w:r>
      <w:proofErr w:type="spellEnd"/>
      <w:r w:rsidRPr="006A3747">
        <w:rPr>
          <w:bCs/>
          <w:lang w:val="en-GB"/>
        </w:rPr>
        <w:t xml:space="preserve"> </w:t>
      </w:r>
      <w:proofErr w:type="spellStart"/>
      <w:r w:rsidRPr="006A3747">
        <w:rPr>
          <w:bCs/>
          <w:lang w:val="en-GB"/>
        </w:rPr>
        <w:t>unrhyw</w:t>
      </w:r>
      <w:proofErr w:type="spellEnd"/>
      <w:r w:rsidRPr="006A3747">
        <w:rPr>
          <w:bCs/>
          <w:lang w:val="en-GB"/>
        </w:rPr>
        <w:t xml:space="preserve"> </w:t>
      </w:r>
      <w:proofErr w:type="spellStart"/>
      <w:r w:rsidRPr="006A3747">
        <w:rPr>
          <w:bCs/>
          <w:lang w:val="en-GB"/>
        </w:rPr>
        <w:t>berson</w:t>
      </w:r>
      <w:proofErr w:type="spellEnd"/>
      <w:r w:rsidRPr="006A3747">
        <w:rPr>
          <w:bCs/>
          <w:lang w:val="en-GB"/>
        </w:rPr>
        <w:t xml:space="preserve"> </w:t>
      </w:r>
      <w:proofErr w:type="spellStart"/>
      <w:r w:rsidRPr="006A3747">
        <w:rPr>
          <w:bCs/>
          <w:lang w:val="en-GB"/>
        </w:rPr>
        <w:t>sydd</w:t>
      </w:r>
      <w:proofErr w:type="spellEnd"/>
      <w:r w:rsidRPr="006A3747">
        <w:rPr>
          <w:bCs/>
          <w:lang w:val="en-GB"/>
        </w:rPr>
        <w:t xml:space="preserve"> â </w:t>
      </w:r>
      <w:proofErr w:type="spellStart"/>
      <w:r w:rsidRPr="006A3747">
        <w:rPr>
          <w:bCs/>
          <w:lang w:val="en-GB"/>
        </w:rPr>
        <w:t>diddordeb</w:t>
      </w:r>
      <w:proofErr w:type="spellEnd"/>
      <w:r w:rsidRPr="006A3747">
        <w:rPr>
          <w:bCs/>
          <w:lang w:val="en-GB"/>
        </w:rPr>
        <w:t xml:space="preserve"> </w:t>
      </w:r>
      <w:proofErr w:type="spellStart"/>
      <w:r w:rsidRPr="006A3747">
        <w:rPr>
          <w:bCs/>
          <w:lang w:val="en-GB"/>
        </w:rPr>
        <w:t>gyfle</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w:t>
      </w:r>
      <w:proofErr w:type="spellStart"/>
      <w:r w:rsidRPr="006A3747">
        <w:rPr>
          <w:bCs/>
          <w:lang w:val="en-GB"/>
        </w:rPr>
        <w:t>archwilio</w:t>
      </w:r>
      <w:proofErr w:type="spellEnd"/>
      <w:r w:rsidRPr="006A3747">
        <w:rPr>
          <w:bCs/>
          <w:lang w:val="en-GB"/>
        </w:rPr>
        <w:t xml:space="preserve"> a </w:t>
      </w:r>
      <w:proofErr w:type="spellStart"/>
      <w:r w:rsidRPr="006A3747">
        <w:rPr>
          <w:bCs/>
          <w:lang w:val="en-GB"/>
        </w:rPr>
        <w:t>gwneud</w:t>
      </w:r>
      <w:proofErr w:type="spellEnd"/>
      <w:r w:rsidRPr="006A3747">
        <w:rPr>
          <w:bCs/>
          <w:lang w:val="en-GB"/>
        </w:rPr>
        <w:t xml:space="preserve"> </w:t>
      </w:r>
      <w:proofErr w:type="spellStart"/>
      <w:r w:rsidRPr="006A3747">
        <w:rPr>
          <w:bCs/>
          <w:lang w:val="en-GB"/>
        </w:rPr>
        <w:t>copïau</w:t>
      </w:r>
      <w:proofErr w:type="spellEnd"/>
      <w:r w:rsidRPr="006A3747">
        <w:rPr>
          <w:bCs/>
          <w:lang w:val="en-GB"/>
        </w:rPr>
        <w:t xml:space="preserve"> </w:t>
      </w:r>
      <w:proofErr w:type="spellStart"/>
      <w:r w:rsidRPr="006A3747">
        <w:rPr>
          <w:bCs/>
          <w:lang w:val="en-GB"/>
        </w:rPr>
        <w:t>o'r</w:t>
      </w:r>
      <w:proofErr w:type="spellEnd"/>
      <w:r w:rsidRPr="006A3747">
        <w:rPr>
          <w:bCs/>
          <w:lang w:val="en-GB"/>
        </w:rPr>
        <w:t xml:space="preserve"> </w:t>
      </w:r>
      <w:proofErr w:type="spellStart"/>
      <w:r w:rsidRPr="006A3747">
        <w:rPr>
          <w:bCs/>
          <w:lang w:val="en-GB"/>
        </w:rPr>
        <w:t>cyfrifon</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holl</w:t>
      </w:r>
      <w:proofErr w:type="spellEnd"/>
      <w:r w:rsidRPr="006A3747">
        <w:rPr>
          <w:bCs/>
          <w:lang w:val="en-GB"/>
        </w:rPr>
        <w:t xml:space="preserve"> </w:t>
      </w:r>
      <w:proofErr w:type="spellStart"/>
      <w:r w:rsidRPr="006A3747">
        <w:rPr>
          <w:bCs/>
          <w:lang w:val="en-GB"/>
        </w:rPr>
        <w:t>lyfrau</w:t>
      </w:r>
      <w:proofErr w:type="spellEnd"/>
      <w:r w:rsidRPr="006A3747">
        <w:rPr>
          <w:bCs/>
          <w:lang w:val="en-GB"/>
        </w:rPr>
        <w:t xml:space="preserve">, </w:t>
      </w:r>
      <w:proofErr w:type="spellStart"/>
      <w:r w:rsidRPr="006A3747">
        <w:rPr>
          <w:bCs/>
          <w:lang w:val="en-GB"/>
        </w:rPr>
        <w:t>gweithredoedd</w:t>
      </w:r>
      <w:proofErr w:type="spellEnd"/>
      <w:r w:rsidRPr="006A3747">
        <w:rPr>
          <w:bCs/>
          <w:lang w:val="en-GB"/>
        </w:rPr>
        <w:t xml:space="preserve">, </w:t>
      </w:r>
      <w:proofErr w:type="spellStart"/>
      <w:r w:rsidRPr="006A3747">
        <w:rPr>
          <w:bCs/>
          <w:lang w:val="en-GB"/>
        </w:rPr>
        <w:t>contractau</w:t>
      </w:r>
      <w:proofErr w:type="spellEnd"/>
      <w:r w:rsidRPr="006A3747">
        <w:rPr>
          <w:bCs/>
          <w:lang w:val="en-GB"/>
        </w:rPr>
        <w:t xml:space="preserve">, </w:t>
      </w:r>
      <w:proofErr w:type="spellStart"/>
      <w:r w:rsidRPr="006A3747">
        <w:rPr>
          <w:bCs/>
          <w:lang w:val="en-GB"/>
        </w:rPr>
        <w:t>biliau</w:t>
      </w:r>
      <w:proofErr w:type="spellEnd"/>
      <w:r w:rsidRPr="006A3747">
        <w:rPr>
          <w:bCs/>
          <w:lang w:val="en-GB"/>
        </w:rPr>
        <w:t xml:space="preserve">, </w:t>
      </w:r>
      <w:proofErr w:type="spellStart"/>
      <w:r w:rsidRPr="006A3747">
        <w:rPr>
          <w:bCs/>
          <w:lang w:val="en-GB"/>
        </w:rPr>
        <w:t>talebau</w:t>
      </w:r>
      <w:proofErr w:type="spellEnd"/>
      <w:r w:rsidRPr="006A3747">
        <w:rPr>
          <w:bCs/>
          <w:lang w:val="en-GB"/>
        </w:rPr>
        <w:t xml:space="preserve"> a </w:t>
      </w:r>
      <w:proofErr w:type="spellStart"/>
      <w:r w:rsidRPr="006A3747">
        <w:rPr>
          <w:bCs/>
          <w:lang w:val="en-GB"/>
        </w:rPr>
        <w:t>derbynebau</w:t>
      </w:r>
      <w:proofErr w:type="spellEnd"/>
      <w:r w:rsidRPr="006A3747">
        <w:rPr>
          <w:bCs/>
          <w:lang w:val="en-GB"/>
        </w:rPr>
        <w:t xml:space="preserve"> ac </w:t>
      </w:r>
      <w:proofErr w:type="spellStart"/>
      <w:r w:rsidRPr="006A3747">
        <w:rPr>
          <w:bCs/>
          <w:lang w:val="en-GB"/>
        </w:rPr>
        <w:t>ati</w:t>
      </w:r>
      <w:proofErr w:type="spellEnd"/>
      <w:r w:rsidRPr="006A3747">
        <w:rPr>
          <w:bCs/>
          <w:lang w:val="en-GB"/>
        </w:rPr>
        <w:t xml:space="preserve"> </w:t>
      </w:r>
      <w:proofErr w:type="spellStart"/>
      <w:r w:rsidRPr="006A3747">
        <w:rPr>
          <w:bCs/>
          <w:lang w:val="en-GB"/>
        </w:rPr>
        <w:t>sy'n</w:t>
      </w:r>
      <w:proofErr w:type="spellEnd"/>
      <w:r w:rsidRPr="006A3747">
        <w:rPr>
          <w:bCs/>
          <w:lang w:val="en-GB"/>
        </w:rPr>
        <w:t xml:space="preserve"> </w:t>
      </w:r>
      <w:proofErr w:type="spellStart"/>
      <w:r w:rsidRPr="006A3747">
        <w:rPr>
          <w:bCs/>
          <w:lang w:val="en-GB"/>
        </w:rPr>
        <w:t>ymwneud</w:t>
      </w:r>
      <w:proofErr w:type="spellEnd"/>
      <w:r w:rsidRPr="006A3747">
        <w:rPr>
          <w:bCs/>
          <w:lang w:val="en-GB"/>
        </w:rPr>
        <w:t xml:space="preserve"> â </w:t>
      </w:r>
      <w:proofErr w:type="spellStart"/>
      <w:r w:rsidRPr="006A3747">
        <w:rPr>
          <w:bCs/>
          <w:lang w:val="en-GB"/>
        </w:rPr>
        <w:t>nhw</w:t>
      </w:r>
      <w:proofErr w:type="spellEnd"/>
      <w:r w:rsidRPr="006A3747">
        <w:rPr>
          <w:bCs/>
          <w:lang w:val="en-GB"/>
        </w:rPr>
        <w:t xml:space="preserve"> am 20 </w:t>
      </w:r>
      <w:proofErr w:type="spellStart"/>
      <w:r w:rsidRPr="006A3747">
        <w:rPr>
          <w:bCs/>
          <w:lang w:val="en-GB"/>
        </w:rPr>
        <w:t>diwrnod</w:t>
      </w:r>
      <w:proofErr w:type="spellEnd"/>
      <w:r w:rsidRPr="006A3747">
        <w:rPr>
          <w:bCs/>
          <w:lang w:val="en-GB"/>
        </w:rPr>
        <w:t xml:space="preserve"> </w:t>
      </w:r>
      <w:proofErr w:type="spellStart"/>
      <w:r w:rsidRPr="006A3747">
        <w:rPr>
          <w:bCs/>
          <w:lang w:val="en-GB"/>
        </w:rPr>
        <w:t>gwaith</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rybudd</w:t>
      </w:r>
      <w:proofErr w:type="spellEnd"/>
      <w:r w:rsidRPr="006A3747">
        <w:rPr>
          <w:bCs/>
          <w:lang w:val="en-GB"/>
        </w:rPr>
        <w:t xml:space="preserve"> </w:t>
      </w:r>
      <w:proofErr w:type="spellStart"/>
      <w:r w:rsidRPr="006A3747">
        <w:rPr>
          <w:bCs/>
          <w:lang w:val="en-GB"/>
        </w:rPr>
        <w:t>rhesymol</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gyfer</w:t>
      </w:r>
      <w:proofErr w:type="spellEnd"/>
      <w:r w:rsidRPr="006A3747">
        <w:rPr>
          <w:bCs/>
          <w:lang w:val="en-GB"/>
        </w:rPr>
        <w:t xml:space="preserve"> y </w:t>
      </w:r>
      <w:proofErr w:type="spellStart"/>
      <w:r w:rsidRPr="006A3747">
        <w:rPr>
          <w:bCs/>
          <w:lang w:val="en-GB"/>
        </w:rPr>
        <w:t>flwyddyn</w:t>
      </w:r>
      <w:proofErr w:type="spellEnd"/>
      <w:r w:rsidRPr="006A3747">
        <w:rPr>
          <w:bCs/>
          <w:lang w:val="en-GB"/>
        </w:rPr>
        <w:t xml:space="preserve"> a </w:t>
      </w:r>
      <w:proofErr w:type="spellStart"/>
      <w:r w:rsidRPr="006A3747">
        <w:rPr>
          <w:bCs/>
          <w:lang w:val="en-GB"/>
        </w:rPr>
        <w:t>ddaeth</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ben 31 Mawrth 2025, </w:t>
      </w:r>
      <w:proofErr w:type="spellStart"/>
      <w:r w:rsidRPr="006A3747">
        <w:rPr>
          <w:bCs/>
          <w:lang w:val="en-GB"/>
        </w:rPr>
        <w:t>bydd</w:t>
      </w:r>
      <w:proofErr w:type="spellEnd"/>
      <w:r w:rsidRPr="006A3747">
        <w:rPr>
          <w:bCs/>
          <w:lang w:val="en-GB"/>
        </w:rPr>
        <w:t xml:space="preserve"> y </w:t>
      </w:r>
      <w:proofErr w:type="spellStart"/>
      <w:r w:rsidRPr="006A3747">
        <w:rPr>
          <w:bCs/>
          <w:lang w:val="en-GB"/>
        </w:rPr>
        <w:t>dogfennau</w:t>
      </w:r>
      <w:proofErr w:type="spellEnd"/>
      <w:r w:rsidRPr="006A3747">
        <w:rPr>
          <w:bCs/>
          <w:lang w:val="en-GB"/>
        </w:rPr>
        <w:t xml:space="preserve"> </w:t>
      </w:r>
      <w:proofErr w:type="spellStart"/>
      <w:r w:rsidRPr="006A3747">
        <w:rPr>
          <w:bCs/>
          <w:lang w:val="en-GB"/>
        </w:rPr>
        <w:t>hyn</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gael</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rybudd</w:t>
      </w:r>
      <w:proofErr w:type="spellEnd"/>
      <w:r w:rsidRPr="006A3747">
        <w:rPr>
          <w:bCs/>
          <w:lang w:val="en-GB"/>
        </w:rPr>
        <w:t xml:space="preserve"> </w:t>
      </w:r>
      <w:proofErr w:type="spellStart"/>
      <w:r w:rsidRPr="006A3747">
        <w:rPr>
          <w:bCs/>
          <w:lang w:val="en-GB"/>
        </w:rPr>
        <w:t>rhesymol</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gais</w:t>
      </w:r>
      <w:proofErr w:type="spellEnd"/>
      <w:r w:rsidRPr="006A3747">
        <w:rPr>
          <w:bCs/>
          <w:lang w:val="en-GB"/>
        </w:rPr>
        <w:t xml:space="preserve"> i:</w:t>
      </w:r>
    </w:p>
    <w:p w14:paraId="036169DB" w14:textId="77777777" w:rsidR="006A3747" w:rsidRPr="006A3747" w:rsidRDefault="006A3747" w:rsidP="006A3747">
      <w:pPr>
        <w:rPr>
          <w:bCs/>
          <w:lang w:val="en-GB"/>
        </w:rPr>
      </w:pPr>
      <w:r w:rsidRPr="006A3747">
        <w:rPr>
          <w:bCs/>
          <w:lang w:val="en-GB"/>
        </w:rPr>
        <w:t>_______________________________________________________</w:t>
      </w:r>
    </w:p>
    <w:p w14:paraId="4B26B340" w14:textId="1EA01F16" w:rsidR="006A3747" w:rsidRPr="006A3747" w:rsidRDefault="006A3747" w:rsidP="006A3747">
      <w:pPr>
        <w:rPr>
          <w:bCs/>
          <w:lang w:val="en-GB"/>
        </w:rPr>
      </w:pPr>
      <w:hyperlink r:id="rId8" w:history="1">
        <w:r w:rsidRPr="006A3747">
          <w:rPr>
            <w:rStyle w:val="Hyperlink"/>
            <w:bCs/>
            <w:lang w:val="en-GB"/>
          </w:rPr>
          <w:t>_______</w:t>
        </w:r>
        <w:r w:rsidRPr="005B2B28">
          <w:rPr>
            <w:rStyle w:val="Hyperlink"/>
            <w:bCs/>
            <w:lang w:val="en-GB"/>
          </w:rPr>
          <w:t>clerk@llanfihangelaberbythych.org.uk</w:t>
        </w:r>
      </w:hyperlink>
      <w:r>
        <w:rPr>
          <w:bCs/>
          <w:lang w:val="en-GB"/>
        </w:rPr>
        <w:t xml:space="preserve"> </w:t>
      </w:r>
      <w:r w:rsidRPr="006A3747">
        <w:rPr>
          <w:bCs/>
          <w:lang w:val="en-GB"/>
        </w:rPr>
        <w:t>________________</w:t>
      </w:r>
    </w:p>
    <w:p w14:paraId="26B77D09" w14:textId="77777777" w:rsidR="006A3747" w:rsidRPr="006A3747" w:rsidRDefault="006A3747" w:rsidP="006A3747">
      <w:pPr>
        <w:rPr>
          <w:bCs/>
          <w:lang w:val="en-GB"/>
        </w:rPr>
      </w:pPr>
      <w:r w:rsidRPr="006A3747">
        <w:rPr>
          <w:bCs/>
          <w:lang w:val="en-GB"/>
        </w:rPr>
        <w:t>_______________________________________________________</w:t>
      </w:r>
    </w:p>
    <w:p w14:paraId="6844937D" w14:textId="77777777" w:rsidR="006A3747" w:rsidRPr="006A3747" w:rsidRDefault="006A3747" w:rsidP="006A3747">
      <w:pPr>
        <w:rPr>
          <w:bCs/>
          <w:lang w:val="en-GB"/>
        </w:rPr>
      </w:pPr>
    </w:p>
    <w:p w14:paraId="29DB1EB8" w14:textId="785F0FFF" w:rsidR="006A3747" w:rsidRPr="006A3747" w:rsidRDefault="006A3747" w:rsidP="006A3747">
      <w:pPr>
        <w:rPr>
          <w:bCs/>
          <w:lang w:val="en-GB"/>
        </w:rPr>
      </w:pPr>
      <w:proofErr w:type="spellStart"/>
      <w:r w:rsidRPr="006A3747">
        <w:rPr>
          <w:bCs/>
          <w:lang w:val="en-GB"/>
        </w:rPr>
        <w:t>rhwng</w:t>
      </w:r>
      <w:proofErr w:type="spellEnd"/>
      <w:r w:rsidRPr="006A3747">
        <w:rPr>
          <w:bCs/>
          <w:lang w:val="en-GB"/>
        </w:rPr>
        <w:t xml:space="preserve"> </w:t>
      </w:r>
      <w:proofErr w:type="spellStart"/>
      <w:r w:rsidRPr="006A3747">
        <w:rPr>
          <w:bCs/>
          <w:lang w:val="en-GB"/>
        </w:rPr>
        <w:t>oriau</w:t>
      </w:r>
      <w:proofErr w:type="spellEnd"/>
      <w:r w:rsidRPr="006A3747">
        <w:rPr>
          <w:bCs/>
          <w:lang w:val="en-GB"/>
        </w:rPr>
        <w:t xml:space="preserve"> _____</w:t>
      </w:r>
      <w:r>
        <w:rPr>
          <w:bCs/>
          <w:lang w:val="en-GB"/>
        </w:rPr>
        <w:t>9am</w:t>
      </w:r>
      <w:r w:rsidRPr="006A3747">
        <w:rPr>
          <w:bCs/>
          <w:lang w:val="en-GB"/>
        </w:rPr>
        <w:t>_____ a ____</w:t>
      </w:r>
      <w:r>
        <w:rPr>
          <w:bCs/>
          <w:lang w:val="en-GB"/>
        </w:rPr>
        <w:t>5pm</w:t>
      </w:r>
      <w:r w:rsidRPr="006A3747">
        <w:rPr>
          <w:bCs/>
          <w:lang w:val="en-GB"/>
        </w:rPr>
        <w:t xml:space="preserve">______ o </w:t>
      </w:r>
      <w:proofErr w:type="spellStart"/>
      <w:r w:rsidRPr="006A3747">
        <w:rPr>
          <w:bCs/>
          <w:lang w:val="en-GB"/>
        </w:rPr>
        <w:t>ddydd</w:t>
      </w:r>
      <w:proofErr w:type="spellEnd"/>
      <w:r w:rsidRPr="006A3747">
        <w:rPr>
          <w:bCs/>
          <w:lang w:val="en-GB"/>
        </w:rPr>
        <w:t xml:space="preserve"> </w:t>
      </w:r>
      <w:proofErr w:type="spellStart"/>
      <w:r w:rsidRPr="006A3747">
        <w:rPr>
          <w:bCs/>
          <w:lang w:val="en-GB"/>
        </w:rPr>
        <w:t>Llun</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w:t>
      </w:r>
      <w:proofErr w:type="spellStart"/>
      <w:r w:rsidRPr="006A3747">
        <w:rPr>
          <w:bCs/>
          <w:lang w:val="en-GB"/>
        </w:rPr>
        <w:t>ddydd</w:t>
      </w:r>
      <w:proofErr w:type="spellEnd"/>
      <w:r w:rsidRPr="006A3747">
        <w:rPr>
          <w:bCs/>
          <w:lang w:val="en-GB"/>
        </w:rPr>
        <w:t xml:space="preserve"> </w:t>
      </w:r>
      <w:proofErr w:type="spellStart"/>
      <w:r w:rsidRPr="006A3747">
        <w:rPr>
          <w:bCs/>
          <w:lang w:val="en-GB"/>
        </w:rPr>
        <w:t>Gwener</w:t>
      </w:r>
      <w:proofErr w:type="spellEnd"/>
    </w:p>
    <w:p w14:paraId="5636396E" w14:textId="79C3605D" w:rsidR="006A3747" w:rsidRPr="006A3747" w:rsidRDefault="006A3747" w:rsidP="006A3747">
      <w:pPr>
        <w:rPr>
          <w:bCs/>
          <w:lang w:val="en-GB"/>
        </w:rPr>
      </w:pPr>
      <w:proofErr w:type="spellStart"/>
      <w:r w:rsidRPr="006A3747">
        <w:rPr>
          <w:bCs/>
          <w:lang w:val="en-GB"/>
        </w:rPr>
        <w:t>yn</w:t>
      </w:r>
      <w:proofErr w:type="spellEnd"/>
      <w:r w:rsidRPr="006A3747">
        <w:rPr>
          <w:bCs/>
          <w:lang w:val="en-GB"/>
        </w:rPr>
        <w:t xml:space="preserve"> </w:t>
      </w:r>
      <w:proofErr w:type="spellStart"/>
      <w:r w:rsidRPr="006A3747">
        <w:rPr>
          <w:bCs/>
          <w:lang w:val="en-GB"/>
        </w:rPr>
        <w:t>dechrau</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r w:rsidRPr="006A3747">
        <w:rPr>
          <w:bCs/>
          <w:lang w:val="en-GB"/>
        </w:rPr>
        <w:tab/>
      </w:r>
      <w:r w:rsidRPr="006A3747">
        <w:rPr>
          <w:bCs/>
          <w:lang w:val="en-GB"/>
        </w:rPr>
        <w:tab/>
      </w:r>
      <w:r>
        <w:rPr>
          <w:bCs/>
          <w:lang w:val="en-GB"/>
        </w:rPr>
        <w:t>2</w:t>
      </w:r>
      <w:r w:rsidRPr="006A3747">
        <w:rPr>
          <w:bCs/>
          <w:lang w:val="en-GB"/>
        </w:rPr>
        <w:t xml:space="preserve">1 </w:t>
      </w:r>
      <w:proofErr w:type="spellStart"/>
      <w:r w:rsidRPr="006A3747">
        <w:rPr>
          <w:bCs/>
          <w:lang w:val="en-GB"/>
        </w:rPr>
        <w:t>Gorffennaf</w:t>
      </w:r>
      <w:proofErr w:type="spellEnd"/>
      <w:r w:rsidRPr="006A3747">
        <w:rPr>
          <w:bCs/>
          <w:lang w:val="en-GB"/>
        </w:rPr>
        <w:t xml:space="preserve"> 2025 </w:t>
      </w:r>
    </w:p>
    <w:p w14:paraId="794620D3" w14:textId="3E425ECF" w:rsidR="006A3747" w:rsidRDefault="006A3747" w:rsidP="006A3747">
      <w:pPr>
        <w:rPr>
          <w:bCs/>
          <w:lang w:val="en-GB"/>
        </w:rPr>
      </w:pPr>
      <w:r w:rsidRPr="006A3747">
        <w:rPr>
          <w:bCs/>
          <w:lang w:val="en-GB"/>
        </w:rPr>
        <w:t xml:space="preserve">ac </w:t>
      </w:r>
      <w:proofErr w:type="spellStart"/>
      <w:r w:rsidRPr="006A3747">
        <w:rPr>
          <w:bCs/>
          <w:lang w:val="en-GB"/>
        </w:rPr>
        <w:t>yn</w:t>
      </w:r>
      <w:proofErr w:type="spellEnd"/>
      <w:r w:rsidRPr="006A3747">
        <w:rPr>
          <w:bCs/>
          <w:lang w:val="en-GB"/>
        </w:rPr>
        <w:t xml:space="preserve"> </w:t>
      </w:r>
      <w:proofErr w:type="spellStart"/>
      <w:r w:rsidRPr="006A3747">
        <w:rPr>
          <w:bCs/>
          <w:lang w:val="en-GB"/>
        </w:rPr>
        <w:t>gorffen</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r w:rsidRPr="006A3747">
        <w:rPr>
          <w:bCs/>
          <w:lang w:val="en-GB"/>
        </w:rPr>
        <w:tab/>
      </w:r>
      <w:r>
        <w:rPr>
          <w:bCs/>
          <w:lang w:val="en-GB"/>
        </w:rPr>
        <w:t>11 Awst</w:t>
      </w:r>
      <w:r w:rsidRPr="006A3747">
        <w:rPr>
          <w:bCs/>
          <w:lang w:val="en-GB"/>
        </w:rPr>
        <w:t xml:space="preserve"> 2025</w:t>
      </w:r>
    </w:p>
    <w:p w14:paraId="6E5792DD" w14:textId="77777777" w:rsidR="006A3747" w:rsidRDefault="006A3747" w:rsidP="006A3747">
      <w:pPr>
        <w:rPr>
          <w:bCs/>
          <w:lang w:val="en-GB"/>
        </w:rPr>
      </w:pPr>
    </w:p>
    <w:p w14:paraId="09536702" w14:textId="77777777" w:rsidR="006A3747" w:rsidRDefault="006A3747" w:rsidP="006A3747">
      <w:pPr>
        <w:rPr>
          <w:bCs/>
          <w:lang w:val="en-GB"/>
        </w:rPr>
      </w:pPr>
    </w:p>
    <w:p w14:paraId="1B4BDBF4" w14:textId="77777777" w:rsidR="006A3747" w:rsidRDefault="006A3747" w:rsidP="006A3747">
      <w:pPr>
        <w:rPr>
          <w:bCs/>
          <w:lang w:val="en-GB"/>
        </w:rPr>
      </w:pPr>
    </w:p>
    <w:p w14:paraId="22160302" w14:textId="77777777" w:rsidR="006A3747" w:rsidRDefault="006A3747" w:rsidP="006A3747">
      <w:pPr>
        <w:rPr>
          <w:bCs/>
          <w:lang w:val="en-GB"/>
        </w:rPr>
      </w:pPr>
    </w:p>
    <w:p w14:paraId="22859B6E" w14:textId="77777777" w:rsidR="006A3747" w:rsidRPr="006A3747" w:rsidRDefault="006A3747" w:rsidP="006A3747">
      <w:pPr>
        <w:rPr>
          <w:bCs/>
          <w:lang w:val="en-GB"/>
        </w:rPr>
      </w:pPr>
    </w:p>
    <w:p w14:paraId="65162670" w14:textId="77777777" w:rsidR="006A3747" w:rsidRDefault="006A3747" w:rsidP="006A3747">
      <w:pPr>
        <w:jc w:val="center"/>
        <w:rPr>
          <w:bCs/>
          <w:lang w:val="en-GB"/>
        </w:rPr>
      </w:pPr>
      <w:r w:rsidRPr="006A3747">
        <w:rPr>
          <w:bCs/>
          <w:lang w:val="en-GB"/>
        </w:rPr>
        <w:t>Audit notice</w:t>
      </w:r>
    </w:p>
    <w:p w14:paraId="1BC0BA26" w14:textId="77777777" w:rsidR="006A3747" w:rsidRPr="006A3747" w:rsidRDefault="006A3747" w:rsidP="006A3747">
      <w:pPr>
        <w:jc w:val="center"/>
        <w:rPr>
          <w:bCs/>
          <w:lang w:val="en-GB"/>
        </w:rPr>
      </w:pPr>
    </w:p>
    <w:p w14:paraId="1DCD923F" w14:textId="77777777" w:rsidR="006A3747" w:rsidRPr="006A3747" w:rsidRDefault="006A3747" w:rsidP="006A3747">
      <w:pPr>
        <w:rPr>
          <w:lang w:val="en-GB"/>
        </w:rPr>
      </w:pPr>
      <w:r w:rsidRPr="006A3747">
        <w:rPr>
          <w:lang w:val="en-GB"/>
        </w:rPr>
        <w:t>Notice of appointment of the date for the exercise of electors’ rights</w:t>
      </w:r>
    </w:p>
    <w:p w14:paraId="72704284" w14:textId="1C08BD97" w:rsidR="006A3747" w:rsidRPr="006A3747" w:rsidRDefault="006A3747" w:rsidP="006A3747">
      <w:pPr>
        <w:rPr>
          <w:b/>
          <w:bCs/>
          <w:lang w:val="en-GB"/>
        </w:rPr>
      </w:pPr>
      <w:r>
        <w:rPr>
          <w:b/>
          <w:bCs/>
          <w:lang w:val="en-GB"/>
        </w:rPr>
        <w:t xml:space="preserve">Llanfihangel </w:t>
      </w:r>
      <w:proofErr w:type="spellStart"/>
      <w:r>
        <w:rPr>
          <w:b/>
          <w:bCs/>
          <w:lang w:val="en-GB"/>
        </w:rPr>
        <w:t>Aberbythych</w:t>
      </w:r>
      <w:proofErr w:type="spellEnd"/>
      <w:r>
        <w:rPr>
          <w:b/>
          <w:bCs/>
          <w:lang w:val="en-GB"/>
        </w:rPr>
        <w:t xml:space="preserve"> </w:t>
      </w:r>
    </w:p>
    <w:p w14:paraId="57B4B4AB" w14:textId="77777777" w:rsidR="006A3747" w:rsidRDefault="006A3747" w:rsidP="006A3747">
      <w:pPr>
        <w:rPr>
          <w:lang w:val="en-GB"/>
        </w:rPr>
      </w:pPr>
      <w:r w:rsidRPr="006A3747">
        <w:rPr>
          <w:lang w:val="en-GB"/>
        </w:rPr>
        <w:t>Financial year ending 31 March 2025</w:t>
      </w:r>
    </w:p>
    <w:p w14:paraId="31C35569" w14:textId="77777777" w:rsidR="006A3747" w:rsidRPr="006A3747" w:rsidRDefault="006A3747" w:rsidP="006A3747">
      <w:pPr>
        <w:rPr>
          <w:lang w:val="en-GB"/>
        </w:rPr>
      </w:pPr>
    </w:p>
    <w:p w14:paraId="4A83E18E" w14:textId="1CA04B66" w:rsidR="006A3747" w:rsidRPr="006A3747" w:rsidRDefault="006A3747" w:rsidP="006A3747">
      <w:pPr>
        <w:numPr>
          <w:ilvl w:val="0"/>
          <w:numId w:val="24"/>
        </w:numPr>
        <w:rPr>
          <w:lang w:val="en-GB"/>
        </w:rPr>
      </w:pPr>
      <w:r w:rsidRPr="006A3747">
        <w:rPr>
          <w:lang w:val="en-GB"/>
        </w:rPr>
        <w:t>Date of announcement ____</w:t>
      </w:r>
      <w:r>
        <w:rPr>
          <w:lang w:val="en-GB"/>
        </w:rPr>
        <w:t>21/07/2025</w:t>
      </w:r>
      <w:r w:rsidRPr="006A3747">
        <w:rPr>
          <w:lang w:val="en-GB"/>
        </w:rPr>
        <w:t>__________________________________</w:t>
      </w:r>
    </w:p>
    <w:p w14:paraId="4070F1D5" w14:textId="77777777" w:rsidR="006A3747" w:rsidRPr="006A3747" w:rsidRDefault="006A3747" w:rsidP="006A3747">
      <w:pPr>
        <w:rPr>
          <w:lang w:val="en-GB"/>
        </w:rPr>
      </w:pPr>
    </w:p>
    <w:p w14:paraId="47FA4BC6" w14:textId="77777777" w:rsidR="006A3747" w:rsidRPr="006A3747" w:rsidRDefault="006A3747" w:rsidP="006A3747">
      <w:pPr>
        <w:numPr>
          <w:ilvl w:val="0"/>
          <w:numId w:val="24"/>
        </w:numPr>
        <w:rPr>
          <w:lang w:val="en-GB"/>
        </w:rPr>
      </w:pPr>
      <w:r w:rsidRPr="006A3747">
        <w:rPr>
          <w:lang w:val="en-GB"/>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2025, these documents will be available on reasonable notice on application to:</w:t>
      </w:r>
    </w:p>
    <w:p w14:paraId="6839CB23" w14:textId="77777777" w:rsidR="006A3747" w:rsidRPr="006A3747" w:rsidRDefault="006A3747" w:rsidP="006A3747">
      <w:pPr>
        <w:rPr>
          <w:lang w:val="en-GB"/>
        </w:rPr>
      </w:pPr>
      <w:r w:rsidRPr="006A3747">
        <w:rPr>
          <w:lang w:val="en-GB"/>
        </w:rPr>
        <w:t>_______________________________________________________</w:t>
      </w:r>
    </w:p>
    <w:p w14:paraId="0C32E040" w14:textId="62DE6F90" w:rsidR="006A3747" w:rsidRPr="006A3747" w:rsidRDefault="006A3747" w:rsidP="006A3747">
      <w:pPr>
        <w:rPr>
          <w:lang w:val="en-GB"/>
        </w:rPr>
      </w:pPr>
      <w:r w:rsidRPr="006A3747">
        <w:rPr>
          <w:lang w:val="en-GB"/>
        </w:rPr>
        <w:t>__</w:t>
      </w:r>
      <w:r>
        <w:rPr>
          <w:lang w:val="en-GB"/>
        </w:rPr>
        <w:t>clerk@llanfihangelaberbythych.org.uk</w:t>
      </w:r>
      <w:r w:rsidRPr="006A3747">
        <w:rPr>
          <w:lang w:val="en-GB"/>
        </w:rPr>
        <w:t>______________________</w:t>
      </w:r>
    </w:p>
    <w:p w14:paraId="16D1A542" w14:textId="77777777" w:rsidR="006A3747" w:rsidRPr="006A3747" w:rsidRDefault="006A3747" w:rsidP="006A3747">
      <w:pPr>
        <w:rPr>
          <w:lang w:val="en-GB"/>
        </w:rPr>
      </w:pPr>
      <w:r w:rsidRPr="006A3747">
        <w:rPr>
          <w:lang w:val="en-GB"/>
        </w:rPr>
        <w:t>_______________________________________________________</w:t>
      </w:r>
    </w:p>
    <w:p w14:paraId="03BD9CB0" w14:textId="77777777" w:rsidR="006A3747" w:rsidRPr="006A3747" w:rsidRDefault="006A3747" w:rsidP="006A3747">
      <w:pPr>
        <w:rPr>
          <w:lang w:val="en-GB"/>
        </w:rPr>
      </w:pPr>
    </w:p>
    <w:p w14:paraId="1C30B8E6" w14:textId="7E5890A9" w:rsidR="006A3747" w:rsidRPr="006A3747" w:rsidRDefault="006A3747" w:rsidP="006A3747">
      <w:pPr>
        <w:rPr>
          <w:lang w:val="en-GB"/>
        </w:rPr>
      </w:pPr>
      <w:r w:rsidRPr="006A3747">
        <w:rPr>
          <w:lang w:val="en-GB"/>
        </w:rPr>
        <w:t>between the hours of   ___</w:t>
      </w:r>
      <w:r>
        <w:rPr>
          <w:lang w:val="en-GB"/>
        </w:rPr>
        <w:t>9am</w:t>
      </w:r>
      <w:r w:rsidRPr="006A3747">
        <w:rPr>
          <w:lang w:val="en-GB"/>
        </w:rPr>
        <w:t>______</w:t>
      </w:r>
      <w:proofErr w:type="gramStart"/>
      <w:r w:rsidRPr="006A3747">
        <w:rPr>
          <w:lang w:val="en-GB"/>
        </w:rPr>
        <w:t>_  and</w:t>
      </w:r>
      <w:proofErr w:type="gramEnd"/>
      <w:r w:rsidRPr="006A3747">
        <w:rPr>
          <w:lang w:val="en-GB"/>
        </w:rPr>
        <w:t xml:space="preserve"> __</w:t>
      </w:r>
      <w:r>
        <w:rPr>
          <w:lang w:val="en-GB"/>
        </w:rPr>
        <w:t>5pm</w:t>
      </w:r>
      <w:r w:rsidRPr="006A3747">
        <w:rPr>
          <w:lang w:val="en-GB"/>
        </w:rPr>
        <w:t>_______</w:t>
      </w:r>
      <w:proofErr w:type="gramStart"/>
      <w:r w:rsidRPr="006A3747">
        <w:rPr>
          <w:lang w:val="en-GB"/>
        </w:rPr>
        <w:t>_  on</w:t>
      </w:r>
      <w:proofErr w:type="gramEnd"/>
      <w:r w:rsidRPr="006A3747">
        <w:rPr>
          <w:lang w:val="en-GB"/>
        </w:rPr>
        <w:t xml:space="preserve"> Monday to Friday</w:t>
      </w:r>
    </w:p>
    <w:p w14:paraId="1432026F" w14:textId="12220699" w:rsidR="006A3747" w:rsidRPr="006A3747" w:rsidRDefault="006A3747" w:rsidP="006A3747">
      <w:pPr>
        <w:rPr>
          <w:lang w:val="en-GB"/>
        </w:rPr>
      </w:pPr>
      <w:r w:rsidRPr="006A3747">
        <w:rPr>
          <w:lang w:val="en-GB"/>
        </w:rPr>
        <w:t xml:space="preserve">commencing on </w:t>
      </w:r>
      <w:r w:rsidRPr="006A3747">
        <w:rPr>
          <w:lang w:val="en-GB"/>
        </w:rPr>
        <w:tab/>
      </w:r>
      <w:r>
        <w:rPr>
          <w:lang w:val="en-GB"/>
        </w:rPr>
        <w:t>21 July 2025</w:t>
      </w:r>
      <w:r w:rsidRPr="006A3747">
        <w:rPr>
          <w:lang w:val="en-GB"/>
        </w:rPr>
        <w:t xml:space="preserve"> </w:t>
      </w:r>
    </w:p>
    <w:p w14:paraId="5D941C9C" w14:textId="265D7B7D" w:rsidR="006A3747" w:rsidRPr="006A3747" w:rsidRDefault="006A3747" w:rsidP="006A3747">
      <w:pPr>
        <w:rPr>
          <w:lang w:val="en-GB"/>
        </w:rPr>
      </w:pPr>
      <w:r w:rsidRPr="006A3747">
        <w:rPr>
          <w:lang w:val="en-GB"/>
        </w:rPr>
        <w:t xml:space="preserve">and ending on </w:t>
      </w:r>
      <w:r w:rsidRPr="006A3747">
        <w:rPr>
          <w:lang w:val="en-GB"/>
        </w:rPr>
        <w:tab/>
      </w:r>
      <w:r w:rsidRPr="006A3747">
        <w:rPr>
          <w:lang w:val="en-GB"/>
        </w:rPr>
        <w:tab/>
      </w:r>
      <w:r>
        <w:rPr>
          <w:lang w:val="en-GB"/>
        </w:rPr>
        <w:t>11 August</w:t>
      </w:r>
      <w:r w:rsidRPr="006A3747">
        <w:rPr>
          <w:lang w:val="en-GB"/>
        </w:rPr>
        <w:t xml:space="preserve"> 2025</w:t>
      </w:r>
    </w:p>
    <w:p w14:paraId="6E058CA8" w14:textId="77777777" w:rsidR="00A9204E" w:rsidRDefault="00A9204E"/>
    <w:sectPr w:rsidR="00A9204E" w:rsidSect="006A37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7462305">
    <w:abstractNumId w:val="20"/>
  </w:num>
  <w:num w:numId="2" w16cid:durableId="124855087">
    <w:abstractNumId w:val="12"/>
  </w:num>
  <w:num w:numId="3" w16cid:durableId="2126340130">
    <w:abstractNumId w:val="10"/>
  </w:num>
  <w:num w:numId="4" w16cid:durableId="1952008783">
    <w:abstractNumId w:val="22"/>
  </w:num>
  <w:num w:numId="5" w16cid:durableId="302278721">
    <w:abstractNumId w:val="13"/>
  </w:num>
  <w:num w:numId="6" w16cid:durableId="868108685">
    <w:abstractNumId w:val="16"/>
  </w:num>
  <w:num w:numId="7" w16cid:durableId="840313960">
    <w:abstractNumId w:val="19"/>
  </w:num>
  <w:num w:numId="8" w16cid:durableId="346756285">
    <w:abstractNumId w:val="9"/>
  </w:num>
  <w:num w:numId="9" w16cid:durableId="1062630860">
    <w:abstractNumId w:val="7"/>
  </w:num>
  <w:num w:numId="10" w16cid:durableId="855389515">
    <w:abstractNumId w:val="6"/>
  </w:num>
  <w:num w:numId="11" w16cid:durableId="961230911">
    <w:abstractNumId w:val="5"/>
  </w:num>
  <w:num w:numId="12" w16cid:durableId="1687832426">
    <w:abstractNumId w:val="4"/>
  </w:num>
  <w:num w:numId="13" w16cid:durableId="919875846">
    <w:abstractNumId w:val="8"/>
  </w:num>
  <w:num w:numId="14" w16cid:durableId="757293018">
    <w:abstractNumId w:val="3"/>
  </w:num>
  <w:num w:numId="15" w16cid:durableId="778915287">
    <w:abstractNumId w:val="2"/>
  </w:num>
  <w:num w:numId="16" w16cid:durableId="1349716782">
    <w:abstractNumId w:val="1"/>
  </w:num>
  <w:num w:numId="17" w16cid:durableId="1525367146">
    <w:abstractNumId w:val="0"/>
  </w:num>
  <w:num w:numId="18" w16cid:durableId="5131244">
    <w:abstractNumId w:val="14"/>
  </w:num>
  <w:num w:numId="19" w16cid:durableId="796603820">
    <w:abstractNumId w:val="15"/>
  </w:num>
  <w:num w:numId="20" w16cid:durableId="861358195">
    <w:abstractNumId w:val="21"/>
  </w:num>
  <w:num w:numId="21" w16cid:durableId="1608006774">
    <w:abstractNumId w:val="18"/>
  </w:num>
  <w:num w:numId="22" w16cid:durableId="378632588">
    <w:abstractNumId w:val="11"/>
  </w:num>
  <w:num w:numId="23" w16cid:durableId="323779181">
    <w:abstractNumId w:val="23"/>
  </w:num>
  <w:num w:numId="24" w16cid:durableId="1285847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47"/>
    <w:rsid w:val="00645252"/>
    <w:rsid w:val="006A3747"/>
    <w:rsid w:val="006D3D74"/>
    <w:rsid w:val="00A9204E"/>
    <w:rsid w:val="00B1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7605"/>
  <w15:chartTrackingRefBased/>
  <w15:docId w15:val="{93D6D506-7C05-45D4-AA60-C9C7DD2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styleId="UnresolvedMention">
    <w:name w:val="Unresolved Mention"/>
    <w:basedOn w:val="DefaultParagraphFont"/>
    <w:uiPriority w:val="99"/>
    <w:semiHidden/>
    <w:unhideWhenUsed/>
    <w:rsid w:val="006A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5865">
      <w:bodyDiv w:val="1"/>
      <w:marLeft w:val="0"/>
      <w:marRight w:val="0"/>
      <w:marTop w:val="0"/>
      <w:marBottom w:val="0"/>
      <w:divBdr>
        <w:top w:val="none" w:sz="0" w:space="0" w:color="auto"/>
        <w:left w:val="none" w:sz="0" w:space="0" w:color="auto"/>
        <w:bottom w:val="none" w:sz="0" w:space="0" w:color="auto"/>
        <w:right w:val="none" w:sz="0" w:space="0" w:color="auto"/>
      </w:divBdr>
    </w:div>
    <w:div w:id="401177264">
      <w:bodyDiv w:val="1"/>
      <w:marLeft w:val="0"/>
      <w:marRight w:val="0"/>
      <w:marTop w:val="0"/>
      <w:marBottom w:val="0"/>
      <w:divBdr>
        <w:top w:val="none" w:sz="0" w:space="0" w:color="auto"/>
        <w:left w:val="none" w:sz="0" w:space="0" w:color="auto"/>
        <w:bottom w:val="none" w:sz="0" w:space="0" w:color="auto"/>
        <w:right w:val="none" w:sz="0" w:space="0" w:color="auto"/>
      </w:divBdr>
    </w:div>
    <w:div w:id="987511236">
      <w:bodyDiv w:val="1"/>
      <w:marLeft w:val="0"/>
      <w:marRight w:val="0"/>
      <w:marTop w:val="0"/>
      <w:marBottom w:val="0"/>
      <w:divBdr>
        <w:top w:val="none" w:sz="0" w:space="0" w:color="auto"/>
        <w:left w:val="none" w:sz="0" w:space="0" w:color="auto"/>
        <w:bottom w:val="none" w:sz="0" w:space="0" w:color="auto"/>
        <w:right w:val="none" w:sz="0" w:space="0" w:color="auto"/>
      </w:divBdr>
    </w:div>
    <w:div w:id="18504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clerk@llanfihangelaberbythych.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89\AppData\Local\Microsoft\Office\16.0\DTS\en-GB%7bB480ED6C-80FD-41C8-A89A-31FE37DD236E%7d\%7b44B5289E-4867-46E9-9109-D17A5279559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{44B5289E-4867-46E9-9109-D17A52795599}tf02786999_win32.dotx</Template>
  <TotalTime>6</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Jones</dc:creator>
  <cp:keywords/>
  <dc:description/>
  <cp:lastModifiedBy>Mair Jones</cp:lastModifiedBy>
  <cp:revision>1</cp:revision>
  <dcterms:created xsi:type="dcterms:W3CDTF">2025-07-21T16:24:00Z</dcterms:created>
  <dcterms:modified xsi:type="dcterms:W3CDTF">2025-07-21T16:31:00Z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